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FA173E" w:rsidRPr="00CD64C5" w:rsidP="008B4306" w14:paraId="35F18862" w14:textId="77777777">
      <w:pPr>
        <w:ind w:left="2880" w:firstLine="720"/>
        <w:rPr>
          <w:rFonts w:asciiTheme="majorHAnsi" w:hAnsiTheme="majorHAnsi"/>
          <w:b/>
          <w:sz w:val="28"/>
          <w:szCs w:val="28"/>
          <w:u w:val="single"/>
        </w:rPr>
      </w:pPr>
      <w:r w:rsidRPr="008B4306">
        <w:rPr>
          <w:rFonts w:asciiTheme="minorHAnsi" w:hAnsiTheme="minorHAnsi"/>
          <w:b/>
          <w:noProof/>
          <w:sz w:val="28"/>
          <w:szCs w:val="28"/>
          <w:lang w:val="en-IN" w:eastAsia="en-IN"/>
        </w:rPr>
        <w:drawing>
          <wp:anchor distT="0" distB="0" distL="114300" distR="114300" simplePos="0" relativeHeight="251660288" behindDoc="0" locked="0" layoutInCell="1" allowOverlap="1">
            <wp:simplePos x="0" y="0"/>
            <wp:positionH relativeFrom="margin">
              <wp:posOffset>5572125</wp:posOffset>
            </wp:positionH>
            <wp:positionV relativeFrom="margin">
              <wp:posOffset>-34290</wp:posOffset>
            </wp:positionV>
            <wp:extent cx="1064895" cy="1077595"/>
            <wp:effectExtent l="0" t="0" r="0" b="0"/>
            <wp:wrapSquare wrapText="bothSides"/>
            <wp:docPr id="1" name="Picture 1" descr="E:\PRADEEP PROFILE\00 Scan Documents n Passport Size photos\Pradeep Ag - small 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68040" name="Picture 2" descr="E:\PRADEEP PROFILE\00 Scan Documents n Passport Size photos\Pradeep Ag - small size.jp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rcRect b="7117"/>
                    <a:stretch>
                      <a:fillRect/>
                    </a:stretch>
                  </pic:blipFill>
                  <pic:spPr bwMode="auto">
                    <a:xfrm>
                      <a:off x="0" y="0"/>
                      <a:ext cx="1064895" cy="107759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B4306" w:rsidR="008B4306">
        <w:rPr>
          <w:rFonts w:asciiTheme="majorHAnsi" w:hAnsiTheme="majorHAnsi"/>
          <w:b/>
          <w:sz w:val="28"/>
          <w:szCs w:val="28"/>
        </w:rPr>
        <w:t xml:space="preserve">      </w:t>
      </w:r>
      <w:r w:rsidRPr="00CD64C5" w:rsidR="00F95D74">
        <w:rPr>
          <w:rFonts w:asciiTheme="majorHAnsi" w:hAnsiTheme="majorHAnsi"/>
          <w:b/>
          <w:sz w:val="28"/>
          <w:szCs w:val="28"/>
          <w:u w:val="single"/>
        </w:rPr>
        <w:t>CORPORATE TRAINER</w:t>
      </w:r>
    </w:p>
    <w:p w:rsidR="00AE1883" w:rsidP="00AE1883" w14:paraId="0E09F172" w14:textId="77777777">
      <w:pPr>
        <w:rPr>
          <w:i/>
          <w:sz w:val="32"/>
          <w:szCs w:val="28"/>
        </w:rPr>
      </w:pPr>
    </w:p>
    <w:p w:rsidR="00AE1883" w:rsidRPr="00FB1382" w:rsidP="00AE1883" w14:paraId="2E804DB9" w14:textId="77777777">
      <w:pPr>
        <w:rPr>
          <w:i/>
          <w:szCs w:val="28"/>
        </w:rPr>
      </w:pPr>
      <w:r w:rsidRPr="0014507E">
        <w:rPr>
          <w:b/>
          <w:i/>
          <w:sz w:val="34"/>
          <w:szCs w:val="34"/>
        </w:rPr>
        <w:t>Pradeep Kumar</w:t>
      </w:r>
      <w:r w:rsidRPr="00DE3544">
        <w:rPr>
          <w:b/>
          <w:sz w:val="34"/>
          <w:szCs w:val="34"/>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sz w:val="28"/>
          <w:szCs w:val="28"/>
        </w:rPr>
        <w:t xml:space="preserve"> </w:t>
      </w:r>
      <w:r w:rsidRPr="00FB1382">
        <w:rPr>
          <w:rFonts w:ascii="Wingdings" w:hAnsi="Wingdings"/>
          <w:szCs w:val="28"/>
        </w:rPr>
        <w:sym w:font="Wingdings" w:char="F029"/>
      </w:r>
      <w:r w:rsidRPr="00FB1382">
        <w:rPr>
          <w:szCs w:val="28"/>
        </w:rPr>
        <w:t>+91-9650097239</w:t>
      </w:r>
    </w:p>
    <w:p w:rsidR="003C230B" w:rsidRPr="00FB1382" w:rsidP="00AE1883" w14:paraId="0B328B9A" w14:textId="77777777">
      <w:pPr>
        <w:ind w:left="-540"/>
        <w:rPr>
          <w:i/>
          <w:szCs w:val="28"/>
        </w:rPr>
      </w:pPr>
      <w:r w:rsidRPr="00FB1382">
        <w:rPr>
          <w:i/>
          <w:szCs w:val="28"/>
        </w:rPr>
        <w:tab/>
      </w:r>
      <w:r w:rsidRPr="00FB1382">
        <w:rPr>
          <w:rFonts w:ascii="Wingdings" w:hAnsi="Wingdings"/>
          <w:szCs w:val="28"/>
        </w:rPr>
        <w:sym w:font="Wingdings" w:char="F02A"/>
      </w:r>
      <w:r w:rsidRPr="00FB1382">
        <w:rPr>
          <w:i/>
          <w:szCs w:val="28"/>
        </w:rPr>
        <w:t xml:space="preserve"> </w:t>
      </w:r>
      <w:r w:rsidRPr="00FB1382" w:rsidR="00875A60">
        <w:rPr>
          <w:i/>
          <w:szCs w:val="28"/>
        </w:rPr>
        <w:t>excelby</w:t>
      </w:r>
      <w:r w:rsidRPr="00FB1382" w:rsidR="007017FD">
        <w:rPr>
          <w:i/>
          <w:szCs w:val="28"/>
        </w:rPr>
        <w:t>pradeep</w:t>
      </w:r>
      <w:r w:rsidRPr="00FB1382" w:rsidR="0018413B">
        <w:rPr>
          <w:i/>
          <w:szCs w:val="28"/>
        </w:rPr>
        <w:t>@</w:t>
      </w:r>
      <w:r w:rsidRPr="00FB1382" w:rsidR="00875A60">
        <w:rPr>
          <w:i/>
          <w:szCs w:val="28"/>
        </w:rPr>
        <w:t>g</w:t>
      </w:r>
      <w:r w:rsidRPr="00FB1382" w:rsidR="00C524B6">
        <w:rPr>
          <w:i/>
          <w:szCs w:val="28"/>
        </w:rPr>
        <w:t>mail</w:t>
      </w:r>
      <w:r w:rsidRPr="00FB1382" w:rsidR="00AA75B2">
        <w:rPr>
          <w:i/>
          <w:szCs w:val="28"/>
        </w:rPr>
        <w:t>.com</w:t>
      </w:r>
    </w:p>
    <w:p w:rsidR="00AE1883" w:rsidRPr="00FB1382" w:rsidP="003C230B" w14:paraId="2D223ACF" w14:textId="77777777">
      <w:pPr>
        <w:rPr>
          <w:rFonts w:asciiTheme="minorHAnsi" w:hAnsiTheme="minorHAnsi" w:cs="Arial"/>
          <w:b/>
          <w:u w:val="single"/>
        </w:rPr>
      </w:pPr>
      <w:r>
        <w:rPr>
          <w:rFonts w:asciiTheme="minorHAnsi" w:hAnsiTheme="minorHAnsi" w:cs="Arial"/>
          <w:b/>
          <w:noProof/>
          <w:u w:val="single"/>
          <w:lang w:val="en-IN" w:eastAsia="en-IN"/>
        </w:rPr>
        <w:pict>
          <v:shapetype id="_x0000_t32" coordsize="21600,21600" o:spt="32" o:oned="t" path="m,l21600,21600e" filled="f">
            <v:path arrowok="t" fillok="f" o:connecttype="none"/>
            <o:lock v:ext="edit" shapetype="t"/>
          </v:shapetype>
          <v:shape id="_x0000_s1025" type="#_x0000_t32" style="width:524.25pt;height:0.75pt;margin-top:6.05pt;margin-left:1.5pt;flip:y;position:absolute;z-index:251658240" o:connectortype="straight"/>
        </w:pict>
      </w:r>
    </w:p>
    <w:p w:rsidR="00E05435" w:rsidRPr="00610713" w:rsidP="000A1B70" w14:paraId="1536E2F4" w14:textId="77777777">
      <w:pPr>
        <w:spacing w:line="300" w:lineRule="auto"/>
        <w:rPr>
          <w:rFonts w:asciiTheme="minorHAnsi" w:hAnsiTheme="minorHAnsi" w:cs="Arial"/>
          <w:b/>
          <w:sz w:val="28"/>
          <w:szCs w:val="28"/>
          <w:u w:val="single"/>
        </w:rPr>
      </w:pPr>
      <w:r w:rsidRPr="00610713">
        <w:rPr>
          <w:rFonts w:asciiTheme="minorHAnsi" w:hAnsiTheme="minorHAnsi" w:cs="Arial"/>
          <w:b/>
          <w:sz w:val="28"/>
          <w:szCs w:val="28"/>
          <w:u w:val="single"/>
        </w:rPr>
        <w:t>SYNOPSIS:</w:t>
      </w:r>
    </w:p>
    <w:p w:rsidR="000A1B70" w:rsidRPr="000E5C9B" w:rsidP="000A1B70" w14:paraId="75AD769D" w14:textId="77777777">
      <w:pPr>
        <w:tabs>
          <w:tab w:val="left" w:pos="1080"/>
        </w:tabs>
        <w:spacing w:line="300" w:lineRule="auto"/>
        <w:jc w:val="both"/>
        <w:rPr>
          <w:b/>
          <w:i/>
          <w:sz w:val="27"/>
          <w:szCs w:val="27"/>
        </w:rPr>
      </w:pPr>
      <w:r w:rsidRPr="000E5C9B">
        <w:rPr>
          <w:i/>
          <w:sz w:val="27"/>
          <w:szCs w:val="27"/>
        </w:rPr>
        <w:t>Qualifie</w:t>
      </w:r>
      <w:r w:rsidR="00B4323E">
        <w:rPr>
          <w:i/>
          <w:sz w:val="27"/>
          <w:szCs w:val="27"/>
        </w:rPr>
        <w:t xml:space="preserve">d Corporate Trainer with </w:t>
      </w:r>
      <w:r w:rsidRPr="000E5C9B" w:rsidR="001D6376">
        <w:rPr>
          <w:b/>
          <w:i/>
          <w:sz w:val="27"/>
          <w:szCs w:val="27"/>
        </w:rPr>
        <w:t>12+</w:t>
      </w:r>
      <w:r w:rsidRPr="000E5C9B" w:rsidR="00E73417">
        <w:rPr>
          <w:b/>
          <w:i/>
          <w:sz w:val="27"/>
          <w:szCs w:val="27"/>
        </w:rPr>
        <w:t xml:space="preserve"> </w:t>
      </w:r>
      <w:r w:rsidRPr="000E5C9B">
        <w:rPr>
          <w:b/>
          <w:i/>
          <w:sz w:val="27"/>
          <w:szCs w:val="27"/>
        </w:rPr>
        <w:t>Year’s</w:t>
      </w:r>
      <w:r w:rsidRPr="000E5C9B">
        <w:rPr>
          <w:i/>
          <w:sz w:val="27"/>
          <w:szCs w:val="27"/>
        </w:rPr>
        <w:t xml:space="preserve"> </w:t>
      </w:r>
      <w:r w:rsidRPr="000E5C9B">
        <w:rPr>
          <w:b/>
          <w:i/>
          <w:sz w:val="27"/>
          <w:szCs w:val="27"/>
        </w:rPr>
        <w:t>experience</w:t>
      </w:r>
      <w:r w:rsidR="00B4323E">
        <w:rPr>
          <w:i/>
          <w:sz w:val="27"/>
          <w:szCs w:val="27"/>
        </w:rPr>
        <w:t xml:space="preserve"> in</w:t>
      </w:r>
      <w:r w:rsidR="004F0560">
        <w:rPr>
          <w:i/>
          <w:sz w:val="27"/>
          <w:szCs w:val="27"/>
        </w:rPr>
        <w:t xml:space="preserve"> Training, Data Analysis &amp; MIS R</w:t>
      </w:r>
      <w:r w:rsidR="00B4323E">
        <w:rPr>
          <w:i/>
          <w:sz w:val="27"/>
          <w:szCs w:val="27"/>
        </w:rPr>
        <w:t>eporting</w:t>
      </w:r>
      <w:r w:rsidRPr="000E5C9B">
        <w:rPr>
          <w:i/>
          <w:sz w:val="27"/>
          <w:szCs w:val="27"/>
        </w:rPr>
        <w:t xml:space="preserve">. Proficient in </w:t>
      </w:r>
      <w:r w:rsidR="00B4323E">
        <w:rPr>
          <w:b/>
          <w:i/>
          <w:sz w:val="27"/>
          <w:szCs w:val="27"/>
        </w:rPr>
        <w:t xml:space="preserve">Advance </w:t>
      </w:r>
      <w:r w:rsidRPr="000E5C9B">
        <w:rPr>
          <w:b/>
          <w:i/>
          <w:sz w:val="27"/>
          <w:szCs w:val="27"/>
        </w:rPr>
        <w:t>Excel</w:t>
      </w:r>
      <w:r w:rsidRPr="000E5C9B">
        <w:rPr>
          <w:i/>
          <w:sz w:val="27"/>
          <w:szCs w:val="27"/>
        </w:rPr>
        <w:t xml:space="preserve"> (LOOKUP</w:t>
      </w:r>
      <w:r w:rsidR="00B4323E">
        <w:rPr>
          <w:i/>
          <w:sz w:val="27"/>
          <w:szCs w:val="27"/>
        </w:rPr>
        <w:t xml:space="preserve">s, </w:t>
      </w:r>
      <w:r w:rsidRPr="000E5C9B">
        <w:rPr>
          <w:i/>
          <w:sz w:val="27"/>
          <w:szCs w:val="27"/>
        </w:rPr>
        <w:t>Pivot Table</w:t>
      </w:r>
      <w:r w:rsidR="009C0232">
        <w:rPr>
          <w:i/>
          <w:sz w:val="27"/>
          <w:szCs w:val="27"/>
        </w:rPr>
        <w:t xml:space="preserve"> /</w:t>
      </w:r>
      <w:r w:rsidRPr="000E5C9B">
        <w:rPr>
          <w:i/>
          <w:sz w:val="27"/>
          <w:szCs w:val="27"/>
        </w:rPr>
        <w:t>Chart</w:t>
      </w:r>
      <w:r w:rsidR="00B4323E">
        <w:rPr>
          <w:i/>
          <w:sz w:val="27"/>
          <w:szCs w:val="27"/>
        </w:rPr>
        <w:t>s</w:t>
      </w:r>
      <w:r w:rsidRPr="000E5C9B">
        <w:rPr>
          <w:i/>
          <w:sz w:val="27"/>
          <w:szCs w:val="27"/>
        </w:rPr>
        <w:t>, V</w:t>
      </w:r>
      <w:r w:rsidR="00B4323E">
        <w:rPr>
          <w:i/>
          <w:sz w:val="27"/>
          <w:szCs w:val="27"/>
        </w:rPr>
        <w:t xml:space="preserve">BA Macros and BI Tools) </w:t>
      </w:r>
      <w:r w:rsidR="00B4323E">
        <w:rPr>
          <w:i/>
          <w:sz w:val="27"/>
          <w:szCs w:val="27"/>
        </w:rPr>
        <w:t xml:space="preserve">and </w:t>
      </w:r>
      <w:r w:rsidRPr="000E5C9B">
        <w:rPr>
          <w:i/>
          <w:sz w:val="27"/>
          <w:szCs w:val="27"/>
        </w:rPr>
        <w:t xml:space="preserve"> </w:t>
      </w:r>
      <w:r w:rsidRPr="000E5C9B">
        <w:rPr>
          <w:b/>
          <w:i/>
          <w:sz w:val="27"/>
          <w:szCs w:val="27"/>
        </w:rPr>
        <w:t>Advance</w:t>
      </w:r>
      <w:r w:rsidRPr="000E5C9B">
        <w:rPr>
          <w:b/>
          <w:i/>
          <w:sz w:val="27"/>
          <w:szCs w:val="27"/>
        </w:rPr>
        <w:t xml:space="preserve"> PowerPoint</w:t>
      </w:r>
      <w:r w:rsidRPr="000E5C9B" w:rsidR="004307A3">
        <w:rPr>
          <w:b/>
          <w:i/>
          <w:sz w:val="27"/>
          <w:szCs w:val="27"/>
        </w:rPr>
        <w:t xml:space="preserve"> (</w:t>
      </w:r>
      <w:r w:rsidR="003E076B">
        <w:rPr>
          <w:i/>
          <w:sz w:val="27"/>
          <w:szCs w:val="27"/>
        </w:rPr>
        <w:t>Business Presentation and</w:t>
      </w:r>
      <w:r w:rsidRPr="000E5C9B" w:rsidR="004307A3">
        <w:rPr>
          <w:i/>
          <w:sz w:val="27"/>
          <w:szCs w:val="27"/>
        </w:rPr>
        <w:t xml:space="preserve"> Advance Animation</w:t>
      </w:r>
      <w:r w:rsidRPr="000E5C9B" w:rsidR="004307A3">
        <w:rPr>
          <w:b/>
          <w:i/>
          <w:sz w:val="27"/>
          <w:szCs w:val="27"/>
        </w:rPr>
        <w:t>)</w:t>
      </w:r>
      <w:r w:rsidRPr="003E076B">
        <w:rPr>
          <w:sz w:val="27"/>
          <w:szCs w:val="27"/>
        </w:rPr>
        <w:t>.</w:t>
      </w:r>
    </w:p>
    <w:p w:rsidR="00111F30" w:rsidRPr="000E5C9B" w:rsidP="00A90536" w14:paraId="1AAC6C49" w14:textId="77777777">
      <w:pPr>
        <w:tabs>
          <w:tab w:val="left" w:pos="1080"/>
        </w:tabs>
        <w:spacing w:before="60"/>
        <w:jc w:val="both"/>
        <w:rPr>
          <w:i/>
          <w:sz w:val="27"/>
          <w:szCs w:val="27"/>
        </w:rPr>
      </w:pPr>
      <w:r>
        <w:rPr>
          <w:i/>
          <w:sz w:val="27"/>
          <w:szCs w:val="27"/>
        </w:rPr>
        <w:t xml:space="preserve">Highly motivated </w:t>
      </w:r>
      <w:r w:rsidRPr="000E5C9B">
        <w:rPr>
          <w:i/>
          <w:sz w:val="27"/>
          <w:szCs w:val="27"/>
        </w:rPr>
        <w:t xml:space="preserve">trainer with experience in training small and large groups across diverse industries. Proven success in leveraging educational theories and methodologies to design, develop, and deliver successful training programs and integrate instructional technology to provide </w:t>
      </w:r>
      <w:r w:rsidRPr="00F23E6E">
        <w:rPr>
          <w:b/>
          <w:i/>
          <w:sz w:val="27"/>
          <w:szCs w:val="27"/>
        </w:rPr>
        <w:t>onsite and virtual training</w:t>
      </w:r>
      <w:r w:rsidRPr="000E5C9B">
        <w:rPr>
          <w:i/>
          <w:sz w:val="27"/>
          <w:szCs w:val="27"/>
        </w:rPr>
        <w:t xml:space="preserve">. </w:t>
      </w:r>
    </w:p>
    <w:p w:rsidR="00D80478" w:rsidRPr="00610713" w:rsidP="000B793B" w14:paraId="63C2DAC0" w14:textId="77777777">
      <w:pPr>
        <w:ind w:left="720"/>
        <w:rPr>
          <w:rFonts w:asciiTheme="minorHAnsi" w:hAnsiTheme="minorHAnsi" w:cs="Arial"/>
          <w:b/>
          <w:u w:val="single"/>
        </w:rPr>
      </w:pPr>
    </w:p>
    <w:p w:rsidR="0096758E" w:rsidRPr="00610713" w:rsidP="000A1B70" w14:paraId="454ED45D" w14:textId="77777777">
      <w:pPr>
        <w:spacing w:line="300" w:lineRule="auto"/>
        <w:rPr>
          <w:rFonts w:asciiTheme="minorHAnsi" w:hAnsiTheme="minorHAnsi" w:cs="Arial"/>
          <w:b/>
          <w:sz w:val="28"/>
          <w:szCs w:val="28"/>
          <w:u w:val="single"/>
        </w:rPr>
      </w:pPr>
      <w:r>
        <w:rPr>
          <w:rFonts w:asciiTheme="minorHAnsi" w:hAnsiTheme="minorHAnsi" w:cs="Arial"/>
          <w:b/>
          <w:sz w:val="28"/>
          <w:szCs w:val="28"/>
          <w:u w:val="single"/>
        </w:rPr>
        <w:t>PROF</w:t>
      </w:r>
      <w:r w:rsidRPr="00287AAE" w:rsidR="00287AAE">
        <w:rPr>
          <w:rFonts w:asciiTheme="minorHAnsi" w:hAnsiTheme="minorHAnsi" w:cs="Arial"/>
          <w:b/>
          <w:sz w:val="28"/>
          <w:szCs w:val="28"/>
          <w:u w:val="single"/>
        </w:rPr>
        <w:t>ESSIONAL EXPERIENCE</w:t>
      </w:r>
    </w:p>
    <w:p w:rsidR="00213D1A" w:rsidRPr="00213D1A" w:rsidP="000A1B70" w14:paraId="7C35BABD" w14:textId="4F7A01B2">
      <w:pPr>
        <w:numPr>
          <w:ilvl w:val="0"/>
          <w:numId w:val="1"/>
        </w:numPr>
        <w:spacing w:line="300" w:lineRule="auto"/>
        <w:ind w:left="714" w:hanging="357"/>
        <w:rPr>
          <w:bCs/>
          <w:i/>
          <w:sz w:val="26"/>
          <w:szCs w:val="26"/>
        </w:rPr>
      </w:pPr>
      <w:r w:rsidRPr="00B8226B">
        <w:rPr>
          <w:bCs/>
          <w:sz w:val="26"/>
          <w:szCs w:val="26"/>
        </w:rPr>
        <w:t>Working as</w:t>
      </w:r>
      <w:r w:rsidRPr="00B8226B">
        <w:rPr>
          <w:b/>
          <w:sz w:val="26"/>
          <w:szCs w:val="26"/>
        </w:rPr>
        <w:t xml:space="preserve"> </w:t>
      </w:r>
      <w:r w:rsidRPr="007A0B55">
        <w:rPr>
          <w:i/>
          <w:sz w:val="26"/>
          <w:szCs w:val="26"/>
        </w:rPr>
        <w:t>freelance</w:t>
      </w:r>
      <w:r w:rsidRPr="00B8226B">
        <w:rPr>
          <w:b/>
          <w:sz w:val="26"/>
          <w:szCs w:val="26"/>
        </w:rPr>
        <w:t xml:space="preserve"> Corporate Trainer </w:t>
      </w:r>
      <w:r w:rsidRPr="00213D1A">
        <w:rPr>
          <w:bCs/>
          <w:i/>
          <w:sz w:val="26"/>
          <w:szCs w:val="26"/>
        </w:rPr>
        <w:t xml:space="preserve">from </w:t>
      </w:r>
      <w:r>
        <w:rPr>
          <w:bCs/>
          <w:i/>
          <w:sz w:val="26"/>
          <w:szCs w:val="26"/>
        </w:rPr>
        <w:t>March 2015</w:t>
      </w:r>
      <w:r w:rsidR="00553C2E">
        <w:rPr>
          <w:bCs/>
          <w:i/>
          <w:sz w:val="26"/>
          <w:szCs w:val="26"/>
        </w:rPr>
        <w:t xml:space="preserve"> to </w:t>
      </w:r>
      <w:r w:rsidR="006600A5">
        <w:rPr>
          <w:bCs/>
          <w:i/>
          <w:sz w:val="26"/>
          <w:szCs w:val="26"/>
        </w:rPr>
        <w:t>Ju</w:t>
      </w:r>
      <w:r w:rsidR="00D427FA">
        <w:rPr>
          <w:bCs/>
          <w:i/>
          <w:sz w:val="26"/>
          <w:szCs w:val="26"/>
        </w:rPr>
        <w:t>ly</w:t>
      </w:r>
      <w:r w:rsidR="00D54D73">
        <w:rPr>
          <w:bCs/>
          <w:i/>
          <w:sz w:val="26"/>
          <w:szCs w:val="26"/>
        </w:rPr>
        <w:t xml:space="preserve"> 2021</w:t>
      </w:r>
      <w:r w:rsidR="006D7AB5">
        <w:rPr>
          <w:bCs/>
          <w:i/>
          <w:sz w:val="26"/>
          <w:szCs w:val="26"/>
        </w:rPr>
        <w:t>.</w:t>
      </w:r>
    </w:p>
    <w:p w:rsidR="00213D1A" w:rsidRPr="00213D1A" w:rsidP="009810E8" w14:paraId="3449E563" w14:textId="77777777">
      <w:pPr>
        <w:numPr>
          <w:ilvl w:val="0"/>
          <w:numId w:val="1"/>
        </w:numPr>
        <w:spacing w:line="300" w:lineRule="auto"/>
        <w:ind w:left="714" w:hanging="357"/>
        <w:rPr>
          <w:bCs/>
          <w:sz w:val="26"/>
          <w:szCs w:val="26"/>
        </w:rPr>
      </w:pPr>
      <w:r w:rsidRPr="00213D1A">
        <w:rPr>
          <w:bCs/>
          <w:sz w:val="26"/>
          <w:szCs w:val="26"/>
        </w:rPr>
        <w:t xml:space="preserve">Worked as </w:t>
      </w:r>
      <w:r w:rsidRPr="00B8226B">
        <w:rPr>
          <w:b/>
          <w:i/>
          <w:sz w:val="26"/>
          <w:szCs w:val="26"/>
        </w:rPr>
        <w:t>Corporate Trainer</w:t>
      </w:r>
      <w:r w:rsidRPr="00213D1A">
        <w:rPr>
          <w:bCs/>
          <w:sz w:val="26"/>
          <w:szCs w:val="26"/>
        </w:rPr>
        <w:t xml:space="preserve"> at </w:t>
      </w:r>
      <w:r w:rsidRPr="00B8226B">
        <w:rPr>
          <w:b/>
          <w:i/>
          <w:sz w:val="26"/>
          <w:szCs w:val="26"/>
        </w:rPr>
        <w:t>HCL Infosystems Ltd.</w:t>
      </w:r>
      <w:r w:rsidR="006D7AB5">
        <w:rPr>
          <w:b/>
          <w:i/>
          <w:sz w:val="26"/>
          <w:szCs w:val="26"/>
        </w:rPr>
        <w:t>,</w:t>
      </w:r>
      <w:r w:rsidRPr="00B8226B">
        <w:rPr>
          <w:sz w:val="26"/>
          <w:szCs w:val="26"/>
        </w:rPr>
        <w:t xml:space="preserve"> </w:t>
      </w:r>
      <w:r w:rsidRPr="00B8226B" w:rsidR="00A95936">
        <w:rPr>
          <w:sz w:val="26"/>
          <w:szCs w:val="26"/>
        </w:rPr>
        <w:t xml:space="preserve">Noida </w:t>
      </w:r>
      <w:r w:rsidRPr="0068689D">
        <w:rPr>
          <w:bCs/>
          <w:i/>
          <w:sz w:val="26"/>
          <w:szCs w:val="26"/>
        </w:rPr>
        <w:t>from</w:t>
      </w:r>
      <w:r>
        <w:rPr>
          <w:bCs/>
          <w:sz w:val="26"/>
          <w:szCs w:val="26"/>
        </w:rPr>
        <w:t xml:space="preserve"> July 2010 to Feb 2015</w:t>
      </w:r>
      <w:r w:rsidRPr="00213D1A">
        <w:rPr>
          <w:bCs/>
          <w:sz w:val="26"/>
          <w:szCs w:val="26"/>
        </w:rPr>
        <w:t xml:space="preserve">. </w:t>
      </w:r>
    </w:p>
    <w:p w:rsidR="00A95936" w:rsidRPr="00A95936" w:rsidP="009810E8" w14:paraId="11F1E334" w14:textId="77777777">
      <w:pPr>
        <w:pStyle w:val="ListParagraph"/>
        <w:numPr>
          <w:ilvl w:val="0"/>
          <w:numId w:val="1"/>
        </w:numPr>
        <w:spacing w:line="300" w:lineRule="auto"/>
        <w:rPr>
          <w:b/>
          <w:i/>
          <w:sz w:val="26"/>
          <w:szCs w:val="26"/>
        </w:rPr>
      </w:pPr>
      <w:r w:rsidRPr="009C0232">
        <w:rPr>
          <w:sz w:val="26"/>
          <w:szCs w:val="26"/>
        </w:rPr>
        <w:t>Worked as</w:t>
      </w:r>
      <w:r w:rsidRPr="00A95936">
        <w:rPr>
          <w:b/>
          <w:i/>
          <w:sz w:val="26"/>
          <w:szCs w:val="26"/>
        </w:rPr>
        <w:t xml:space="preserve"> Software Engineer at </w:t>
      </w:r>
      <w:r w:rsidRPr="00B8226B">
        <w:rPr>
          <w:b/>
          <w:i/>
          <w:sz w:val="26"/>
          <w:szCs w:val="26"/>
        </w:rPr>
        <w:t>Matrix Soft Pvt. Ltd.</w:t>
      </w:r>
      <w:r w:rsidRPr="00A95936">
        <w:rPr>
          <w:b/>
          <w:i/>
          <w:sz w:val="26"/>
          <w:szCs w:val="26"/>
        </w:rPr>
        <w:t xml:space="preserve">, </w:t>
      </w:r>
      <w:r w:rsidRPr="006D7AB5">
        <w:rPr>
          <w:sz w:val="26"/>
          <w:szCs w:val="26"/>
        </w:rPr>
        <w:t>Noida</w:t>
      </w:r>
      <w:r>
        <w:rPr>
          <w:b/>
          <w:i/>
          <w:sz w:val="26"/>
          <w:szCs w:val="26"/>
        </w:rPr>
        <w:t xml:space="preserve">  </w:t>
      </w:r>
      <w:r w:rsidRPr="00106F45">
        <w:rPr>
          <w:i/>
          <w:sz w:val="26"/>
          <w:szCs w:val="26"/>
        </w:rPr>
        <w:t>from</w:t>
      </w:r>
      <w:r>
        <w:rPr>
          <w:b/>
          <w:i/>
          <w:sz w:val="26"/>
          <w:szCs w:val="26"/>
        </w:rPr>
        <w:t xml:space="preserve"> </w:t>
      </w:r>
      <w:r w:rsidRPr="00106F45">
        <w:rPr>
          <w:i/>
          <w:sz w:val="26"/>
          <w:szCs w:val="26"/>
        </w:rPr>
        <w:t>Aug 2008 to July 2010</w:t>
      </w:r>
      <w:r w:rsidRPr="00D60F54">
        <w:rPr>
          <w:i/>
          <w:sz w:val="26"/>
          <w:szCs w:val="26"/>
        </w:rPr>
        <w:t>.</w:t>
      </w:r>
    </w:p>
    <w:p w:rsidR="003A3416" w:rsidRPr="0091478F" w:rsidP="003C230B" w14:paraId="07A60C60" w14:textId="77777777">
      <w:pPr>
        <w:rPr>
          <w:rFonts w:asciiTheme="minorHAnsi" w:hAnsiTheme="minorHAnsi"/>
          <w:b/>
          <w:sz w:val="20"/>
        </w:rPr>
      </w:pPr>
    </w:p>
    <w:p w:rsidR="00D80478" w:rsidRPr="00D74444" w:rsidP="000A1B70" w14:paraId="0835611F" w14:textId="77777777">
      <w:pPr>
        <w:spacing w:line="300" w:lineRule="auto"/>
        <w:rPr>
          <w:rFonts w:asciiTheme="minorHAnsi" w:hAnsiTheme="minorHAnsi" w:cs="Arial"/>
          <w:b/>
          <w:sz w:val="28"/>
          <w:szCs w:val="28"/>
          <w:u w:val="single"/>
        </w:rPr>
      </w:pPr>
      <w:r>
        <w:rPr>
          <w:rFonts w:asciiTheme="minorHAnsi" w:hAnsiTheme="minorHAnsi" w:cs="Arial"/>
          <w:b/>
          <w:sz w:val="28"/>
          <w:szCs w:val="28"/>
          <w:u w:val="single"/>
        </w:rPr>
        <w:t>PROJECTS</w:t>
      </w:r>
    </w:p>
    <w:p w:rsidR="000F3A59" w:rsidRPr="001D6376" w:rsidP="000A1B70" w14:paraId="02DB961E" w14:textId="77777777">
      <w:pPr>
        <w:numPr>
          <w:ilvl w:val="0"/>
          <w:numId w:val="1"/>
        </w:numPr>
        <w:spacing w:line="300" w:lineRule="auto"/>
        <w:ind w:left="714" w:hanging="357"/>
        <w:rPr>
          <w:bCs/>
          <w:i/>
          <w:sz w:val="26"/>
          <w:szCs w:val="26"/>
        </w:rPr>
      </w:pPr>
      <w:r w:rsidRPr="00106F45">
        <w:rPr>
          <w:bCs/>
          <w:i/>
          <w:sz w:val="26"/>
          <w:szCs w:val="26"/>
        </w:rPr>
        <w:t>Design, Develop and Testing</w:t>
      </w:r>
      <w:r w:rsidRPr="001D6376">
        <w:rPr>
          <w:bCs/>
          <w:i/>
          <w:sz w:val="26"/>
          <w:szCs w:val="26"/>
        </w:rPr>
        <w:t xml:space="preserve"> of </w:t>
      </w:r>
      <w:r w:rsidRPr="001D6376">
        <w:rPr>
          <w:b/>
          <w:bCs/>
          <w:i/>
          <w:sz w:val="26"/>
          <w:szCs w:val="26"/>
        </w:rPr>
        <w:t>Employee Resource Management</w:t>
      </w:r>
      <w:r w:rsidRPr="001D6376">
        <w:rPr>
          <w:bCs/>
          <w:i/>
          <w:sz w:val="26"/>
          <w:szCs w:val="26"/>
        </w:rPr>
        <w:t xml:space="preserve"> (</w:t>
      </w:r>
      <w:r w:rsidRPr="001D6376">
        <w:rPr>
          <w:b/>
          <w:bCs/>
          <w:i/>
          <w:sz w:val="26"/>
          <w:szCs w:val="26"/>
        </w:rPr>
        <w:t>VBA Macro</w:t>
      </w:r>
      <w:r w:rsidRPr="001D6376" w:rsidR="00515DD3">
        <w:rPr>
          <w:b/>
          <w:bCs/>
          <w:i/>
          <w:sz w:val="26"/>
          <w:szCs w:val="26"/>
        </w:rPr>
        <w:t xml:space="preserve"> and Advance Excel</w:t>
      </w:r>
      <w:r w:rsidRPr="001D6376" w:rsidR="00515DD3">
        <w:rPr>
          <w:bCs/>
          <w:i/>
          <w:sz w:val="26"/>
          <w:szCs w:val="26"/>
        </w:rPr>
        <w:t xml:space="preserve"> ) for </w:t>
      </w:r>
      <w:r w:rsidRPr="001D6376" w:rsidR="00515DD3">
        <w:rPr>
          <w:bCs/>
          <w:i/>
          <w:sz w:val="26"/>
          <w:szCs w:val="26"/>
        </w:rPr>
        <w:t>Zongly</w:t>
      </w:r>
      <w:r w:rsidRPr="001D6376" w:rsidR="00515DD3">
        <w:rPr>
          <w:bCs/>
          <w:i/>
          <w:sz w:val="26"/>
          <w:szCs w:val="26"/>
        </w:rPr>
        <w:t xml:space="preserve"> Solutions Pvt. Ltd.</w:t>
      </w:r>
      <w:r w:rsidR="003E4E2F">
        <w:rPr>
          <w:bCs/>
          <w:i/>
          <w:sz w:val="26"/>
          <w:szCs w:val="26"/>
        </w:rPr>
        <w:t>, Noida</w:t>
      </w:r>
    </w:p>
    <w:p w:rsidR="007F5742" w:rsidRPr="002456D0" w:rsidP="001731B2" w14:paraId="3D1AA4B0" w14:textId="77777777">
      <w:pPr>
        <w:numPr>
          <w:ilvl w:val="0"/>
          <w:numId w:val="1"/>
        </w:numPr>
        <w:spacing w:line="300" w:lineRule="auto"/>
        <w:ind w:left="714" w:hanging="357"/>
        <w:rPr>
          <w:bCs/>
          <w:i/>
          <w:sz w:val="26"/>
          <w:szCs w:val="26"/>
        </w:rPr>
      </w:pPr>
      <w:r w:rsidRPr="00106F45">
        <w:rPr>
          <w:bCs/>
          <w:i/>
          <w:sz w:val="26"/>
          <w:szCs w:val="26"/>
        </w:rPr>
        <w:t>Design &amp; Development</w:t>
      </w:r>
      <w:r w:rsidRPr="001D6376">
        <w:rPr>
          <w:b/>
          <w:bCs/>
          <w:i/>
          <w:sz w:val="26"/>
          <w:szCs w:val="26"/>
        </w:rPr>
        <w:t xml:space="preserve"> </w:t>
      </w:r>
      <w:r w:rsidRPr="001D6376">
        <w:rPr>
          <w:bCs/>
          <w:i/>
          <w:sz w:val="26"/>
          <w:szCs w:val="26"/>
        </w:rPr>
        <w:t>Of</w:t>
      </w:r>
      <w:r w:rsidRPr="001D6376" w:rsidR="00515DD3">
        <w:rPr>
          <w:b/>
          <w:bCs/>
          <w:i/>
          <w:sz w:val="26"/>
          <w:szCs w:val="26"/>
        </w:rPr>
        <w:t xml:space="preserve"> CSR D</w:t>
      </w:r>
      <w:r w:rsidR="0025772B">
        <w:rPr>
          <w:b/>
          <w:bCs/>
          <w:i/>
          <w:sz w:val="26"/>
          <w:szCs w:val="26"/>
        </w:rPr>
        <w:t>etails S</w:t>
      </w:r>
      <w:r w:rsidRPr="001D6376">
        <w:rPr>
          <w:b/>
          <w:bCs/>
          <w:i/>
          <w:sz w:val="26"/>
          <w:szCs w:val="26"/>
        </w:rPr>
        <w:t xml:space="preserve">urvey </w:t>
      </w:r>
      <w:r w:rsidRPr="001D6376">
        <w:rPr>
          <w:bCs/>
          <w:i/>
          <w:sz w:val="26"/>
          <w:szCs w:val="26"/>
        </w:rPr>
        <w:t>for</w:t>
      </w:r>
      <w:r w:rsidRPr="001D6376">
        <w:rPr>
          <w:b/>
          <w:bCs/>
          <w:i/>
          <w:sz w:val="26"/>
          <w:szCs w:val="26"/>
        </w:rPr>
        <w:t xml:space="preserve"> </w:t>
      </w:r>
      <w:r w:rsidRPr="007D2C12">
        <w:rPr>
          <w:bCs/>
          <w:i/>
          <w:sz w:val="26"/>
          <w:szCs w:val="26"/>
        </w:rPr>
        <w:t>Global Energy &amp; Environment Engineering Services Ltd.</w:t>
      </w:r>
      <w:r w:rsidR="001D66CE">
        <w:rPr>
          <w:b/>
          <w:bCs/>
          <w:i/>
          <w:sz w:val="26"/>
          <w:szCs w:val="26"/>
        </w:rPr>
        <w:t xml:space="preserve"> (</w:t>
      </w:r>
      <w:r w:rsidRPr="001D6376" w:rsidR="00515DD3">
        <w:rPr>
          <w:b/>
          <w:bCs/>
          <w:i/>
          <w:sz w:val="26"/>
          <w:szCs w:val="26"/>
        </w:rPr>
        <w:t>MS-</w:t>
      </w:r>
      <w:r w:rsidRPr="001D6376">
        <w:rPr>
          <w:b/>
          <w:bCs/>
          <w:i/>
          <w:sz w:val="26"/>
          <w:szCs w:val="26"/>
        </w:rPr>
        <w:t>Excel</w:t>
      </w:r>
      <w:r w:rsidRPr="001D6376" w:rsidR="00515DD3">
        <w:rPr>
          <w:b/>
          <w:bCs/>
          <w:i/>
          <w:sz w:val="26"/>
          <w:szCs w:val="26"/>
        </w:rPr>
        <w:t xml:space="preserve"> &amp;</w:t>
      </w:r>
      <w:r w:rsidRPr="001D6376">
        <w:rPr>
          <w:b/>
          <w:bCs/>
          <w:i/>
          <w:sz w:val="26"/>
          <w:szCs w:val="26"/>
        </w:rPr>
        <w:t xml:space="preserve"> VBA Macro)</w:t>
      </w:r>
    </w:p>
    <w:p w:rsidR="002456D0" w:rsidRPr="003616E4" w:rsidP="001731B2" w14:paraId="422CB8B9" w14:textId="1E735E84">
      <w:pPr>
        <w:numPr>
          <w:ilvl w:val="0"/>
          <w:numId w:val="1"/>
        </w:numPr>
        <w:spacing w:line="300" w:lineRule="auto"/>
        <w:ind w:left="714" w:hanging="357"/>
        <w:rPr>
          <w:bCs/>
          <w:i/>
          <w:sz w:val="26"/>
          <w:szCs w:val="26"/>
        </w:rPr>
      </w:pPr>
      <w:r>
        <w:rPr>
          <w:bCs/>
          <w:i/>
          <w:sz w:val="26"/>
          <w:szCs w:val="26"/>
        </w:rPr>
        <w:t xml:space="preserve">Design &amp; Develop the </w:t>
      </w:r>
      <w:r w:rsidRPr="002456D0">
        <w:rPr>
          <w:b/>
          <w:bCs/>
          <w:i/>
          <w:sz w:val="26"/>
          <w:szCs w:val="26"/>
        </w:rPr>
        <w:t xml:space="preserve">Dynamic </w:t>
      </w:r>
      <w:r w:rsidRPr="002456D0">
        <w:rPr>
          <w:b/>
          <w:bCs/>
          <w:i/>
          <w:sz w:val="26"/>
          <w:szCs w:val="26"/>
        </w:rPr>
        <w:t>Dashboard</w:t>
      </w:r>
      <w:r w:rsidR="00D427FA">
        <w:rPr>
          <w:b/>
          <w:bCs/>
          <w:i/>
          <w:sz w:val="26"/>
          <w:szCs w:val="26"/>
        </w:rPr>
        <w:t>( Excel</w:t>
      </w:r>
      <w:r w:rsidR="00D427FA">
        <w:rPr>
          <w:b/>
          <w:bCs/>
          <w:i/>
          <w:sz w:val="26"/>
          <w:szCs w:val="26"/>
        </w:rPr>
        <w:t xml:space="preserve"> &amp; VBA Macro)</w:t>
      </w:r>
      <w:r>
        <w:rPr>
          <w:bCs/>
          <w:i/>
          <w:sz w:val="26"/>
          <w:szCs w:val="26"/>
        </w:rPr>
        <w:t xml:space="preserve"> for </w:t>
      </w:r>
      <w:bookmarkStart w:id="0" w:name="OLE_LINK2"/>
      <w:bookmarkStart w:id="1" w:name="OLE_LINK3"/>
      <w:r>
        <w:rPr>
          <w:bCs/>
          <w:i/>
          <w:sz w:val="26"/>
          <w:szCs w:val="26"/>
        </w:rPr>
        <w:t xml:space="preserve">Kapoor Industries Ltd., </w:t>
      </w:r>
      <w:bookmarkEnd w:id="0"/>
      <w:bookmarkEnd w:id="1"/>
      <w:r>
        <w:rPr>
          <w:bCs/>
          <w:i/>
          <w:sz w:val="26"/>
          <w:szCs w:val="26"/>
        </w:rPr>
        <w:t>Panipat</w:t>
      </w:r>
    </w:p>
    <w:p w:rsidR="001D66CE" w:rsidRPr="0091478F" w:rsidP="003616E4" w14:paraId="48B7784F" w14:textId="77777777">
      <w:pPr>
        <w:spacing w:line="300" w:lineRule="auto"/>
        <w:rPr>
          <w:rFonts w:asciiTheme="minorHAnsi" w:hAnsiTheme="minorHAnsi" w:cs="Arial"/>
          <w:b/>
          <w:sz w:val="18"/>
          <w:szCs w:val="28"/>
          <w:u w:val="single"/>
        </w:rPr>
      </w:pPr>
      <w:bookmarkStart w:id="2" w:name="_GoBack"/>
      <w:bookmarkEnd w:id="2"/>
    </w:p>
    <w:p w:rsidR="003616E4" w:rsidRPr="001D6376" w:rsidP="003616E4" w14:paraId="418F4624" w14:textId="77777777">
      <w:pPr>
        <w:spacing w:line="300" w:lineRule="auto"/>
        <w:rPr>
          <w:bCs/>
          <w:i/>
          <w:sz w:val="26"/>
          <w:szCs w:val="26"/>
        </w:rPr>
      </w:pPr>
      <w:r w:rsidRPr="00D74444">
        <w:rPr>
          <w:rFonts w:asciiTheme="minorHAnsi" w:hAnsiTheme="minorHAnsi" w:cs="Arial"/>
          <w:b/>
          <w:sz w:val="28"/>
          <w:szCs w:val="28"/>
          <w:u w:val="single"/>
        </w:rPr>
        <w:t>ACHIEVEMENT</w:t>
      </w:r>
      <w:r w:rsidR="005C6DE3">
        <w:rPr>
          <w:rFonts w:asciiTheme="minorHAnsi" w:hAnsiTheme="minorHAnsi" w:cs="Arial"/>
          <w:b/>
          <w:sz w:val="28"/>
          <w:szCs w:val="28"/>
          <w:u w:val="single"/>
        </w:rPr>
        <w:t>S</w:t>
      </w:r>
      <w:r>
        <w:rPr>
          <w:rFonts w:asciiTheme="minorHAnsi" w:hAnsiTheme="minorHAnsi" w:cs="Arial"/>
          <w:b/>
          <w:sz w:val="28"/>
          <w:szCs w:val="28"/>
          <w:u w:val="single"/>
        </w:rPr>
        <w:t xml:space="preserve">  </w:t>
      </w:r>
    </w:p>
    <w:p w:rsidR="00AB2A55" w:rsidRPr="00626C8E" w:rsidP="00AB2A55" w14:paraId="3082ABF2" w14:textId="77777777">
      <w:pPr>
        <w:numPr>
          <w:ilvl w:val="0"/>
          <w:numId w:val="1"/>
        </w:numPr>
        <w:spacing w:line="360" w:lineRule="auto"/>
        <w:ind w:left="714" w:hanging="357"/>
        <w:rPr>
          <w:rFonts w:asciiTheme="minorHAnsi" w:hAnsiTheme="minorHAnsi" w:cs="Arial"/>
        </w:rPr>
      </w:pPr>
      <w:r w:rsidRPr="00BB5129">
        <w:rPr>
          <w:bCs/>
          <w:i/>
          <w:sz w:val="26"/>
          <w:szCs w:val="26"/>
        </w:rPr>
        <w:t xml:space="preserve">Received appreciation from </w:t>
      </w:r>
      <w:r w:rsidRPr="00BB5129">
        <w:rPr>
          <w:b/>
          <w:bCs/>
          <w:i/>
          <w:sz w:val="26"/>
          <w:szCs w:val="26"/>
        </w:rPr>
        <w:t>ML Outsourcing</w:t>
      </w:r>
      <w:r w:rsidRPr="00BB5129">
        <w:rPr>
          <w:bCs/>
          <w:i/>
          <w:sz w:val="26"/>
          <w:szCs w:val="26"/>
        </w:rPr>
        <w:t xml:space="preserve"> for </w:t>
      </w:r>
      <w:r>
        <w:rPr>
          <w:bCs/>
          <w:i/>
          <w:sz w:val="26"/>
          <w:szCs w:val="26"/>
        </w:rPr>
        <w:t xml:space="preserve">automation with </w:t>
      </w:r>
      <w:r w:rsidRPr="00BB5129">
        <w:rPr>
          <w:b/>
          <w:bCs/>
          <w:i/>
          <w:sz w:val="26"/>
          <w:szCs w:val="26"/>
        </w:rPr>
        <w:t>VBA Macro</w:t>
      </w:r>
      <w:r w:rsidRPr="00AD714D">
        <w:rPr>
          <w:bCs/>
          <w:sz w:val="26"/>
          <w:szCs w:val="26"/>
        </w:rPr>
        <w:t>.</w:t>
      </w:r>
    </w:p>
    <w:p w:rsidR="00515DD3" w:rsidRPr="001D6376" w:rsidP="00BF1353" w14:paraId="200B26BA" w14:textId="77777777">
      <w:pPr>
        <w:numPr>
          <w:ilvl w:val="0"/>
          <w:numId w:val="1"/>
        </w:numPr>
        <w:spacing w:line="360" w:lineRule="auto"/>
        <w:ind w:left="714" w:hanging="357"/>
        <w:rPr>
          <w:bCs/>
          <w:i/>
          <w:sz w:val="26"/>
          <w:szCs w:val="26"/>
        </w:rPr>
      </w:pPr>
      <w:r w:rsidRPr="001D6376">
        <w:rPr>
          <w:bCs/>
          <w:i/>
          <w:sz w:val="26"/>
          <w:szCs w:val="26"/>
        </w:rPr>
        <w:t xml:space="preserve">Received appreciation from </w:t>
      </w:r>
      <w:r w:rsidRPr="001D6376">
        <w:rPr>
          <w:b/>
          <w:i/>
          <w:sz w:val="26"/>
          <w:szCs w:val="26"/>
        </w:rPr>
        <w:t xml:space="preserve">AirForce, Navy </w:t>
      </w:r>
      <w:r w:rsidRPr="00480ADF">
        <w:rPr>
          <w:i/>
          <w:sz w:val="26"/>
          <w:szCs w:val="26"/>
        </w:rPr>
        <w:t>and</w:t>
      </w:r>
      <w:r w:rsidRPr="001D6376">
        <w:rPr>
          <w:b/>
          <w:i/>
          <w:sz w:val="26"/>
          <w:szCs w:val="26"/>
        </w:rPr>
        <w:t xml:space="preserve"> Airports Authority of India</w:t>
      </w:r>
      <w:r w:rsidRPr="00AD714D">
        <w:rPr>
          <w:bCs/>
          <w:sz w:val="26"/>
          <w:szCs w:val="26"/>
        </w:rPr>
        <w:t>.</w:t>
      </w:r>
    </w:p>
    <w:p w:rsidR="00626C8E" w:rsidRPr="00BB5129" w:rsidP="00BF1353" w14:paraId="66D96FCE" w14:textId="77777777">
      <w:pPr>
        <w:numPr>
          <w:ilvl w:val="0"/>
          <w:numId w:val="1"/>
        </w:numPr>
        <w:spacing w:line="360" w:lineRule="auto"/>
        <w:ind w:left="714" w:hanging="357"/>
        <w:rPr>
          <w:rFonts w:asciiTheme="minorHAnsi" w:hAnsiTheme="minorHAnsi" w:cs="Arial"/>
        </w:rPr>
      </w:pPr>
      <w:r w:rsidRPr="001D6376">
        <w:rPr>
          <w:bCs/>
          <w:i/>
          <w:sz w:val="26"/>
          <w:szCs w:val="26"/>
        </w:rPr>
        <w:t>Received appreciation from</w:t>
      </w:r>
      <w:r>
        <w:rPr>
          <w:bCs/>
          <w:i/>
          <w:sz w:val="26"/>
          <w:szCs w:val="26"/>
        </w:rPr>
        <w:t xml:space="preserve"> </w:t>
      </w:r>
      <w:r w:rsidRPr="00626C8E">
        <w:rPr>
          <w:b/>
          <w:bCs/>
          <w:i/>
          <w:sz w:val="26"/>
          <w:szCs w:val="26"/>
        </w:rPr>
        <w:t>Ford Foundation</w:t>
      </w:r>
      <w:r w:rsidR="009179A8">
        <w:rPr>
          <w:b/>
          <w:bCs/>
          <w:i/>
          <w:sz w:val="26"/>
          <w:szCs w:val="26"/>
        </w:rPr>
        <w:t xml:space="preserve"> </w:t>
      </w:r>
      <w:r w:rsidRPr="00AD714D" w:rsidR="009179A8">
        <w:rPr>
          <w:bCs/>
          <w:i/>
          <w:sz w:val="26"/>
          <w:szCs w:val="26"/>
        </w:rPr>
        <w:t>for</w:t>
      </w:r>
      <w:r w:rsidR="009179A8">
        <w:rPr>
          <w:b/>
          <w:bCs/>
          <w:i/>
          <w:sz w:val="26"/>
          <w:szCs w:val="26"/>
        </w:rPr>
        <w:t xml:space="preserve"> </w:t>
      </w:r>
      <w:r w:rsidR="009179A8">
        <w:rPr>
          <w:bCs/>
          <w:i/>
          <w:sz w:val="26"/>
          <w:szCs w:val="26"/>
        </w:rPr>
        <w:t xml:space="preserve">MS </w:t>
      </w:r>
      <w:r w:rsidR="009179A8">
        <w:rPr>
          <w:bCs/>
          <w:i/>
          <w:sz w:val="26"/>
          <w:szCs w:val="26"/>
        </w:rPr>
        <w:t xml:space="preserve">OFFICE </w:t>
      </w:r>
      <w:r w:rsidRPr="009179A8" w:rsidR="009179A8">
        <w:rPr>
          <w:bCs/>
          <w:i/>
          <w:sz w:val="26"/>
          <w:szCs w:val="26"/>
        </w:rPr>
        <w:t xml:space="preserve"> Training</w:t>
      </w:r>
      <w:r w:rsidRPr="00AD714D" w:rsidR="00AD714D">
        <w:rPr>
          <w:bCs/>
          <w:i/>
          <w:sz w:val="26"/>
          <w:szCs w:val="26"/>
        </w:rPr>
        <w:t>.</w:t>
      </w:r>
    </w:p>
    <w:p w:rsidR="00BB5129" w:rsidRPr="003E076B" w:rsidP="0091478F" w14:paraId="3EA3218E" w14:textId="77777777">
      <w:pPr>
        <w:spacing w:line="300" w:lineRule="auto"/>
        <w:rPr>
          <w:rFonts w:asciiTheme="minorHAnsi" w:hAnsiTheme="minorHAnsi" w:cs="Arial"/>
          <w:sz w:val="20"/>
        </w:rPr>
      </w:pPr>
    </w:p>
    <w:p w:rsidR="00084C58" w:rsidRPr="00397F41" w:rsidP="0091425F" w14:paraId="134B17C2" w14:textId="77777777">
      <w:pPr>
        <w:spacing w:line="300" w:lineRule="auto"/>
        <w:rPr>
          <w:rFonts w:asciiTheme="minorHAnsi" w:hAnsiTheme="minorHAnsi" w:cs="Arial"/>
          <w:b/>
          <w:sz w:val="28"/>
          <w:szCs w:val="28"/>
          <w:u w:val="single"/>
        </w:rPr>
      </w:pPr>
      <w:r w:rsidRPr="00397F41">
        <w:rPr>
          <w:rFonts w:asciiTheme="minorHAnsi" w:hAnsiTheme="minorHAnsi" w:cs="Arial"/>
          <w:b/>
          <w:sz w:val="28"/>
          <w:szCs w:val="28"/>
          <w:u w:val="single"/>
        </w:rPr>
        <w:t>HANDLED  BATCHES</w:t>
      </w:r>
    </w:p>
    <w:p w:rsidR="001D66CE" w:rsidRPr="001D6376" w:rsidP="001D66CE" w14:paraId="42DB38C8" w14:textId="77777777">
      <w:pPr>
        <w:numPr>
          <w:ilvl w:val="0"/>
          <w:numId w:val="1"/>
        </w:numPr>
        <w:spacing w:line="300" w:lineRule="auto"/>
        <w:ind w:left="714" w:hanging="357"/>
        <w:rPr>
          <w:bCs/>
          <w:i/>
          <w:sz w:val="26"/>
          <w:szCs w:val="26"/>
        </w:rPr>
      </w:pPr>
      <w:r w:rsidRPr="001D6376">
        <w:rPr>
          <w:b/>
          <w:bCs/>
          <w:i/>
          <w:sz w:val="26"/>
          <w:szCs w:val="26"/>
        </w:rPr>
        <w:t xml:space="preserve">Data Analysis </w:t>
      </w:r>
      <w:r w:rsidRPr="001D66CE">
        <w:rPr>
          <w:bCs/>
          <w:i/>
          <w:sz w:val="26"/>
          <w:szCs w:val="26"/>
        </w:rPr>
        <w:t>using Excel</w:t>
      </w:r>
      <w:r w:rsidRPr="001D6376">
        <w:rPr>
          <w:b/>
          <w:bCs/>
          <w:i/>
          <w:sz w:val="26"/>
          <w:szCs w:val="26"/>
        </w:rPr>
        <w:t>,</w:t>
      </w:r>
      <w:r w:rsidRPr="001D6376" w:rsidR="0078253B">
        <w:rPr>
          <w:b/>
          <w:bCs/>
          <w:i/>
          <w:sz w:val="26"/>
          <w:szCs w:val="26"/>
        </w:rPr>
        <w:t xml:space="preserve"> </w:t>
      </w:r>
      <w:r w:rsidRPr="001D6376">
        <w:rPr>
          <w:b/>
          <w:bCs/>
          <w:i/>
          <w:sz w:val="26"/>
          <w:szCs w:val="26"/>
        </w:rPr>
        <w:t>Solver,</w:t>
      </w:r>
      <w:r w:rsidRPr="001D6376" w:rsidR="0078253B">
        <w:rPr>
          <w:b/>
          <w:bCs/>
          <w:i/>
          <w:sz w:val="26"/>
          <w:szCs w:val="26"/>
        </w:rPr>
        <w:t xml:space="preserve"> </w:t>
      </w:r>
      <w:r w:rsidRPr="001D6376">
        <w:rPr>
          <w:b/>
          <w:bCs/>
          <w:i/>
          <w:sz w:val="26"/>
          <w:szCs w:val="26"/>
        </w:rPr>
        <w:t>Histogram,</w:t>
      </w:r>
      <w:r w:rsidRPr="001D6376">
        <w:rPr>
          <w:b/>
          <w:i/>
          <w:sz w:val="26"/>
          <w:szCs w:val="26"/>
        </w:rPr>
        <w:t xml:space="preserve"> </w:t>
      </w:r>
      <w:r w:rsidR="00C941F6">
        <w:rPr>
          <w:b/>
          <w:bCs/>
          <w:i/>
          <w:sz w:val="26"/>
          <w:szCs w:val="26"/>
        </w:rPr>
        <w:t>Pareto C</w:t>
      </w:r>
      <w:r w:rsidRPr="001D6376">
        <w:rPr>
          <w:b/>
          <w:bCs/>
          <w:i/>
          <w:sz w:val="26"/>
          <w:szCs w:val="26"/>
        </w:rPr>
        <w:t>hart</w:t>
      </w:r>
      <w:r w:rsidR="005C6DE3">
        <w:rPr>
          <w:b/>
          <w:bCs/>
          <w:i/>
          <w:sz w:val="26"/>
          <w:szCs w:val="26"/>
        </w:rPr>
        <w:t>,</w:t>
      </w:r>
      <w:r w:rsidR="00736F0C">
        <w:rPr>
          <w:b/>
          <w:bCs/>
          <w:i/>
          <w:sz w:val="26"/>
          <w:szCs w:val="26"/>
        </w:rPr>
        <w:t xml:space="preserve"> </w:t>
      </w:r>
      <w:r w:rsidRPr="001D6376">
        <w:rPr>
          <w:b/>
          <w:bCs/>
          <w:i/>
          <w:sz w:val="26"/>
          <w:szCs w:val="26"/>
        </w:rPr>
        <w:t>Power Pivot,</w:t>
      </w:r>
      <w:r>
        <w:rPr>
          <w:b/>
          <w:bCs/>
          <w:i/>
          <w:sz w:val="26"/>
          <w:szCs w:val="26"/>
        </w:rPr>
        <w:t xml:space="preserve"> </w:t>
      </w:r>
      <w:r w:rsidRPr="001D6376">
        <w:rPr>
          <w:b/>
          <w:bCs/>
          <w:i/>
          <w:sz w:val="26"/>
          <w:szCs w:val="26"/>
        </w:rPr>
        <w:t>Power View</w:t>
      </w:r>
      <w:r w:rsidRPr="001D6376">
        <w:rPr>
          <w:bCs/>
          <w:i/>
          <w:sz w:val="26"/>
          <w:szCs w:val="26"/>
        </w:rPr>
        <w:t>,</w:t>
      </w:r>
      <w:r>
        <w:rPr>
          <w:bCs/>
          <w:i/>
          <w:sz w:val="26"/>
          <w:szCs w:val="26"/>
        </w:rPr>
        <w:t xml:space="preserve"> </w:t>
      </w:r>
      <w:r w:rsidRPr="001D6376">
        <w:rPr>
          <w:b/>
          <w:bCs/>
          <w:i/>
          <w:sz w:val="26"/>
          <w:szCs w:val="26"/>
        </w:rPr>
        <w:t>Power Query,</w:t>
      </w:r>
      <w:r>
        <w:rPr>
          <w:b/>
          <w:bCs/>
          <w:i/>
          <w:sz w:val="26"/>
          <w:szCs w:val="26"/>
        </w:rPr>
        <w:t xml:space="preserve"> </w:t>
      </w:r>
      <w:r w:rsidRPr="001D6376">
        <w:rPr>
          <w:b/>
          <w:bCs/>
          <w:i/>
          <w:sz w:val="26"/>
          <w:szCs w:val="26"/>
        </w:rPr>
        <w:t>BI Tools</w:t>
      </w:r>
      <w:r w:rsidRPr="001D6376">
        <w:rPr>
          <w:bCs/>
          <w:i/>
          <w:sz w:val="26"/>
          <w:szCs w:val="26"/>
        </w:rPr>
        <w:t xml:space="preserve"> and </w:t>
      </w:r>
      <w:r w:rsidRPr="001D6376">
        <w:rPr>
          <w:b/>
          <w:i/>
          <w:sz w:val="26"/>
          <w:szCs w:val="26"/>
        </w:rPr>
        <w:t xml:space="preserve">VBA </w:t>
      </w:r>
      <w:r>
        <w:rPr>
          <w:b/>
          <w:i/>
          <w:sz w:val="26"/>
          <w:szCs w:val="26"/>
        </w:rPr>
        <w:t>Macro</w:t>
      </w:r>
      <w:r w:rsidRPr="001D6376">
        <w:rPr>
          <w:b/>
          <w:i/>
          <w:sz w:val="26"/>
          <w:szCs w:val="26"/>
        </w:rPr>
        <w:t xml:space="preserve"> </w:t>
      </w:r>
      <w:r w:rsidR="005C6DE3">
        <w:rPr>
          <w:i/>
          <w:sz w:val="26"/>
          <w:szCs w:val="26"/>
        </w:rPr>
        <w:t>Automation a</w:t>
      </w:r>
      <w:r w:rsidRPr="001D66CE">
        <w:rPr>
          <w:i/>
          <w:sz w:val="26"/>
          <w:szCs w:val="26"/>
        </w:rPr>
        <w:t>s per client requirement</w:t>
      </w:r>
      <w:r w:rsidRPr="001D6376">
        <w:rPr>
          <w:b/>
          <w:i/>
          <w:sz w:val="26"/>
          <w:szCs w:val="26"/>
        </w:rPr>
        <w:t xml:space="preserve"> </w:t>
      </w:r>
    </w:p>
    <w:p w:rsidR="00C447D8" w:rsidRPr="001D6376" w:rsidP="001731B2" w14:paraId="6F1E192F" w14:textId="77777777">
      <w:pPr>
        <w:numPr>
          <w:ilvl w:val="0"/>
          <w:numId w:val="1"/>
        </w:numPr>
        <w:spacing w:line="300" w:lineRule="auto"/>
        <w:ind w:left="714" w:hanging="357"/>
        <w:rPr>
          <w:b/>
          <w:bCs/>
          <w:i/>
          <w:sz w:val="26"/>
          <w:szCs w:val="26"/>
        </w:rPr>
      </w:pPr>
      <w:r w:rsidRPr="00E56F89">
        <w:rPr>
          <w:bCs/>
          <w:i/>
          <w:sz w:val="26"/>
          <w:szCs w:val="26"/>
        </w:rPr>
        <w:t>Advance</w:t>
      </w:r>
      <w:r w:rsidRPr="001D6376">
        <w:rPr>
          <w:b/>
          <w:bCs/>
          <w:i/>
          <w:sz w:val="26"/>
          <w:szCs w:val="26"/>
        </w:rPr>
        <w:t xml:space="preserve"> PowerPoint</w:t>
      </w:r>
      <w:r w:rsidRPr="001D6376">
        <w:rPr>
          <w:b/>
          <w:bCs/>
          <w:i/>
          <w:sz w:val="26"/>
          <w:szCs w:val="26"/>
        </w:rPr>
        <w:t>,</w:t>
      </w:r>
      <w:r w:rsidRPr="001D6376">
        <w:rPr>
          <w:sz w:val="26"/>
          <w:szCs w:val="26"/>
        </w:rPr>
        <w:t xml:space="preserve"> </w:t>
      </w:r>
      <w:r w:rsidR="00E56F89">
        <w:rPr>
          <w:b/>
          <w:bCs/>
          <w:i/>
          <w:sz w:val="26"/>
          <w:szCs w:val="26"/>
        </w:rPr>
        <w:t>Data V</w:t>
      </w:r>
      <w:r w:rsidRPr="001D6376">
        <w:rPr>
          <w:b/>
          <w:bCs/>
          <w:i/>
          <w:sz w:val="26"/>
          <w:szCs w:val="26"/>
        </w:rPr>
        <w:t xml:space="preserve">isualization &amp; </w:t>
      </w:r>
      <w:r w:rsidR="00E56F89">
        <w:rPr>
          <w:b/>
          <w:bCs/>
          <w:i/>
          <w:sz w:val="26"/>
          <w:szCs w:val="26"/>
        </w:rPr>
        <w:t>S</w:t>
      </w:r>
      <w:r w:rsidRPr="001D6376">
        <w:rPr>
          <w:b/>
          <w:bCs/>
          <w:i/>
          <w:sz w:val="26"/>
          <w:szCs w:val="26"/>
        </w:rPr>
        <w:t>torytelling</w:t>
      </w:r>
      <w:r w:rsidR="00330C94">
        <w:rPr>
          <w:b/>
          <w:bCs/>
          <w:i/>
          <w:sz w:val="26"/>
          <w:szCs w:val="26"/>
        </w:rPr>
        <w:t xml:space="preserve">, </w:t>
      </w:r>
      <w:r w:rsidRPr="00E56F89" w:rsidR="00330C94">
        <w:rPr>
          <w:bCs/>
          <w:i/>
          <w:sz w:val="26"/>
          <w:szCs w:val="26"/>
        </w:rPr>
        <w:t xml:space="preserve">Design </w:t>
      </w:r>
      <w:r w:rsidRPr="00E56F89">
        <w:rPr>
          <w:bCs/>
          <w:i/>
          <w:sz w:val="26"/>
          <w:szCs w:val="26"/>
        </w:rPr>
        <w:t>our own</w:t>
      </w:r>
      <w:r w:rsidRPr="001D6376">
        <w:rPr>
          <w:b/>
          <w:bCs/>
          <w:i/>
          <w:sz w:val="26"/>
          <w:szCs w:val="26"/>
        </w:rPr>
        <w:t xml:space="preserve"> templates</w:t>
      </w:r>
    </w:p>
    <w:p w:rsidR="00933A56" w:rsidRPr="001D6376" w:rsidP="001731B2" w14:paraId="70B919AE" w14:textId="77777777">
      <w:pPr>
        <w:numPr>
          <w:ilvl w:val="0"/>
          <w:numId w:val="1"/>
        </w:numPr>
        <w:spacing w:line="300" w:lineRule="auto"/>
        <w:ind w:left="714" w:hanging="357"/>
        <w:rPr>
          <w:b/>
          <w:bCs/>
          <w:i/>
          <w:sz w:val="26"/>
          <w:szCs w:val="26"/>
        </w:rPr>
      </w:pPr>
      <w:r w:rsidRPr="001D6376">
        <w:rPr>
          <w:b/>
          <w:bCs/>
          <w:i/>
          <w:sz w:val="26"/>
          <w:szCs w:val="26"/>
        </w:rPr>
        <w:t>MS-Office</w:t>
      </w:r>
      <w:r w:rsidR="001B2D33">
        <w:rPr>
          <w:b/>
          <w:bCs/>
          <w:i/>
          <w:sz w:val="26"/>
          <w:szCs w:val="26"/>
        </w:rPr>
        <w:t xml:space="preserve"> </w:t>
      </w:r>
      <w:r w:rsidRPr="001D6376">
        <w:rPr>
          <w:b/>
          <w:bCs/>
          <w:i/>
          <w:sz w:val="26"/>
          <w:szCs w:val="26"/>
        </w:rPr>
        <w:t>(</w:t>
      </w:r>
      <w:r w:rsidRPr="001B2D33">
        <w:rPr>
          <w:bCs/>
          <w:i/>
          <w:sz w:val="26"/>
          <w:szCs w:val="26"/>
        </w:rPr>
        <w:t>Word,</w:t>
      </w:r>
      <w:r w:rsidRPr="001B2D33" w:rsidR="00B94F34">
        <w:rPr>
          <w:bCs/>
          <w:i/>
          <w:sz w:val="26"/>
          <w:szCs w:val="26"/>
        </w:rPr>
        <w:t xml:space="preserve"> </w:t>
      </w:r>
      <w:r w:rsidRPr="001B2D33">
        <w:rPr>
          <w:bCs/>
          <w:i/>
          <w:sz w:val="26"/>
          <w:szCs w:val="26"/>
        </w:rPr>
        <w:t>Excel,</w:t>
      </w:r>
      <w:r w:rsidRPr="001B2D33" w:rsidR="00B94F34">
        <w:rPr>
          <w:bCs/>
          <w:i/>
          <w:sz w:val="26"/>
          <w:szCs w:val="26"/>
        </w:rPr>
        <w:t xml:space="preserve"> </w:t>
      </w:r>
      <w:r w:rsidRPr="001B2D33">
        <w:rPr>
          <w:bCs/>
          <w:i/>
          <w:sz w:val="26"/>
          <w:szCs w:val="26"/>
        </w:rPr>
        <w:t>PowerPoint,</w:t>
      </w:r>
      <w:r w:rsidRPr="001B2D33" w:rsidR="00B94F34">
        <w:rPr>
          <w:bCs/>
          <w:i/>
          <w:sz w:val="26"/>
          <w:szCs w:val="26"/>
        </w:rPr>
        <w:t xml:space="preserve"> </w:t>
      </w:r>
      <w:r w:rsidRPr="001B2D33">
        <w:rPr>
          <w:bCs/>
          <w:i/>
          <w:sz w:val="26"/>
          <w:szCs w:val="26"/>
        </w:rPr>
        <w:t>Outlook,</w:t>
      </w:r>
      <w:r w:rsidRPr="001B2D33" w:rsidR="00B94F34">
        <w:rPr>
          <w:bCs/>
          <w:i/>
          <w:sz w:val="26"/>
          <w:szCs w:val="26"/>
        </w:rPr>
        <w:t xml:space="preserve"> </w:t>
      </w:r>
      <w:r w:rsidRPr="001B2D33">
        <w:rPr>
          <w:bCs/>
          <w:i/>
          <w:sz w:val="26"/>
          <w:szCs w:val="26"/>
        </w:rPr>
        <w:t>Access</w:t>
      </w:r>
      <w:r w:rsidRPr="001D6376">
        <w:rPr>
          <w:b/>
          <w:bCs/>
          <w:i/>
          <w:sz w:val="26"/>
          <w:szCs w:val="26"/>
        </w:rPr>
        <w:t xml:space="preserve">) </w:t>
      </w:r>
      <w:r w:rsidRPr="00E56F89">
        <w:rPr>
          <w:bCs/>
          <w:i/>
          <w:sz w:val="26"/>
          <w:szCs w:val="26"/>
        </w:rPr>
        <w:t>2007,</w:t>
      </w:r>
      <w:r w:rsidRPr="00E56F89" w:rsidR="00B94F34">
        <w:rPr>
          <w:bCs/>
          <w:i/>
          <w:sz w:val="26"/>
          <w:szCs w:val="26"/>
        </w:rPr>
        <w:t xml:space="preserve"> </w:t>
      </w:r>
      <w:r w:rsidRPr="00E56F89">
        <w:rPr>
          <w:bCs/>
          <w:i/>
          <w:sz w:val="26"/>
          <w:szCs w:val="26"/>
        </w:rPr>
        <w:t>2010,</w:t>
      </w:r>
      <w:r w:rsidRPr="00E56F89" w:rsidR="00B94F34">
        <w:rPr>
          <w:bCs/>
          <w:i/>
          <w:sz w:val="26"/>
          <w:szCs w:val="26"/>
        </w:rPr>
        <w:t xml:space="preserve"> </w:t>
      </w:r>
      <w:r w:rsidRPr="00E56F89">
        <w:rPr>
          <w:bCs/>
          <w:i/>
          <w:sz w:val="26"/>
          <w:szCs w:val="26"/>
        </w:rPr>
        <w:t>2013,</w:t>
      </w:r>
      <w:r w:rsidRPr="00E56F89" w:rsidR="00B94F34">
        <w:rPr>
          <w:bCs/>
          <w:i/>
          <w:sz w:val="26"/>
          <w:szCs w:val="26"/>
        </w:rPr>
        <w:t xml:space="preserve"> </w:t>
      </w:r>
      <w:r w:rsidRPr="00E56F89">
        <w:rPr>
          <w:bCs/>
          <w:i/>
          <w:sz w:val="26"/>
          <w:szCs w:val="26"/>
        </w:rPr>
        <w:t>2016</w:t>
      </w:r>
    </w:p>
    <w:p w:rsidR="00933A56" w:rsidRPr="001D6376" w:rsidP="001731B2" w14:paraId="081B20ED" w14:textId="77777777">
      <w:pPr>
        <w:numPr>
          <w:ilvl w:val="0"/>
          <w:numId w:val="1"/>
        </w:numPr>
        <w:spacing w:line="300" w:lineRule="auto"/>
        <w:ind w:left="714" w:hanging="357"/>
        <w:rPr>
          <w:bCs/>
          <w:i/>
          <w:sz w:val="26"/>
          <w:szCs w:val="26"/>
        </w:rPr>
      </w:pPr>
      <w:r>
        <w:rPr>
          <w:b/>
          <w:bCs/>
          <w:i/>
          <w:sz w:val="26"/>
          <w:szCs w:val="26"/>
        </w:rPr>
        <w:t>OFFICE</w:t>
      </w:r>
      <w:r w:rsidRPr="001B2D33">
        <w:rPr>
          <w:b/>
          <w:bCs/>
          <w:i/>
          <w:sz w:val="26"/>
          <w:szCs w:val="26"/>
        </w:rPr>
        <w:t xml:space="preserve"> 365</w:t>
      </w:r>
      <w:r w:rsidR="001B2D33">
        <w:rPr>
          <w:bCs/>
          <w:i/>
          <w:sz w:val="26"/>
          <w:szCs w:val="26"/>
        </w:rPr>
        <w:t xml:space="preserve"> </w:t>
      </w:r>
      <w:r w:rsidRPr="001D6376">
        <w:rPr>
          <w:bCs/>
          <w:i/>
          <w:sz w:val="26"/>
          <w:szCs w:val="26"/>
        </w:rPr>
        <w:t>(Word,</w:t>
      </w:r>
      <w:r w:rsidR="00977701">
        <w:rPr>
          <w:bCs/>
          <w:i/>
          <w:sz w:val="26"/>
          <w:szCs w:val="26"/>
        </w:rPr>
        <w:t xml:space="preserve"> </w:t>
      </w:r>
      <w:r w:rsidRPr="001D6376">
        <w:rPr>
          <w:bCs/>
          <w:i/>
          <w:sz w:val="26"/>
          <w:szCs w:val="26"/>
        </w:rPr>
        <w:t>Excel,</w:t>
      </w:r>
      <w:r w:rsidR="00977701">
        <w:rPr>
          <w:bCs/>
          <w:i/>
          <w:sz w:val="26"/>
          <w:szCs w:val="26"/>
        </w:rPr>
        <w:t xml:space="preserve"> </w:t>
      </w:r>
      <w:r w:rsidRPr="001D6376">
        <w:rPr>
          <w:bCs/>
          <w:i/>
          <w:sz w:val="26"/>
          <w:szCs w:val="26"/>
        </w:rPr>
        <w:t>Po</w:t>
      </w:r>
      <w:r w:rsidR="00A94E30">
        <w:rPr>
          <w:bCs/>
          <w:i/>
          <w:sz w:val="26"/>
          <w:szCs w:val="26"/>
        </w:rPr>
        <w:t>werPoint,</w:t>
      </w:r>
      <w:r w:rsidR="00977701">
        <w:rPr>
          <w:bCs/>
          <w:i/>
          <w:sz w:val="26"/>
          <w:szCs w:val="26"/>
        </w:rPr>
        <w:t xml:space="preserve"> </w:t>
      </w:r>
      <w:r w:rsidR="00A94E30">
        <w:rPr>
          <w:bCs/>
          <w:i/>
          <w:sz w:val="26"/>
          <w:szCs w:val="26"/>
        </w:rPr>
        <w:t>Outlook,</w:t>
      </w:r>
      <w:r w:rsidR="00977701">
        <w:rPr>
          <w:bCs/>
          <w:i/>
          <w:sz w:val="26"/>
          <w:szCs w:val="26"/>
        </w:rPr>
        <w:t xml:space="preserve"> </w:t>
      </w:r>
      <w:r w:rsidR="00A94E30">
        <w:rPr>
          <w:bCs/>
          <w:i/>
          <w:sz w:val="26"/>
          <w:szCs w:val="26"/>
        </w:rPr>
        <w:t>Access</w:t>
      </w:r>
      <w:r w:rsidRPr="001D6376">
        <w:rPr>
          <w:bCs/>
          <w:i/>
          <w:sz w:val="26"/>
          <w:szCs w:val="26"/>
        </w:rPr>
        <w:t>) 2007,</w:t>
      </w:r>
      <w:r w:rsidR="00330C94">
        <w:rPr>
          <w:bCs/>
          <w:i/>
          <w:sz w:val="26"/>
          <w:szCs w:val="26"/>
        </w:rPr>
        <w:t xml:space="preserve"> </w:t>
      </w:r>
      <w:r w:rsidRPr="001D6376">
        <w:rPr>
          <w:bCs/>
          <w:i/>
          <w:sz w:val="26"/>
          <w:szCs w:val="26"/>
        </w:rPr>
        <w:t>2010,</w:t>
      </w:r>
      <w:r w:rsidR="00330C94">
        <w:rPr>
          <w:bCs/>
          <w:i/>
          <w:sz w:val="26"/>
          <w:szCs w:val="26"/>
        </w:rPr>
        <w:t xml:space="preserve"> </w:t>
      </w:r>
      <w:r w:rsidRPr="001D6376">
        <w:rPr>
          <w:bCs/>
          <w:i/>
          <w:sz w:val="26"/>
          <w:szCs w:val="26"/>
        </w:rPr>
        <w:t>2013,</w:t>
      </w:r>
      <w:r w:rsidR="00330C94">
        <w:rPr>
          <w:bCs/>
          <w:i/>
          <w:sz w:val="26"/>
          <w:szCs w:val="26"/>
        </w:rPr>
        <w:t xml:space="preserve"> </w:t>
      </w:r>
      <w:r w:rsidRPr="001D6376">
        <w:rPr>
          <w:bCs/>
          <w:i/>
          <w:sz w:val="26"/>
          <w:szCs w:val="26"/>
        </w:rPr>
        <w:t>2016</w:t>
      </w:r>
    </w:p>
    <w:p w:rsidR="0010021F" w:rsidRPr="001D6376" w:rsidP="001731B2" w14:paraId="13CAC931" w14:textId="77777777">
      <w:pPr>
        <w:numPr>
          <w:ilvl w:val="0"/>
          <w:numId w:val="1"/>
        </w:numPr>
        <w:spacing w:line="300" w:lineRule="auto"/>
        <w:ind w:left="714" w:hanging="357"/>
        <w:rPr>
          <w:b/>
          <w:bCs/>
          <w:i/>
          <w:sz w:val="26"/>
          <w:szCs w:val="26"/>
        </w:rPr>
      </w:pPr>
      <w:r w:rsidRPr="001B2D33">
        <w:rPr>
          <w:bCs/>
          <w:i/>
          <w:sz w:val="26"/>
          <w:szCs w:val="26"/>
        </w:rPr>
        <w:t>Programming</w:t>
      </w:r>
      <w:r w:rsidRPr="001D6376">
        <w:rPr>
          <w:b/>
          <w:bCs/>
          <w:i/>
          <w:sz w:val="26"/>
          <w:szCs w:val="26"/>
        </w:rPr>
        <w:t xml:space="preserve"> </w:t>
      </w:r>
      <w:r w:rsidR="00D96E82">
        <w:rPr>
          <w:bCs/>
          <w:i/>
          <w:sz w:val="26"/>
          <w:szCs w:val="26"/>
        </w:rPr>
        <w:t xml:space="preserve">Language </w:t>
      </w:r>
      <w:r w:rsidR="00330C94">
        <w:rPr>
          <w:b/>
          <w:bCs/>
          <w:i/>
          <w:sz w:val="26"/>
          <w:szCs w:val="26"/>
        </w:rPr>
        <w:t xml:space="preserve">C, </w:t>
      </w:r>
      <w:r w:rsidR="00B94F34">
        <w:rPr>
          <w:b/>
          <w:bCs/>
          <w:i/>
          <w:sz w:val="26"/>
          <w:szCs w:val="26"/>
        </w:rPr>
        <w:t xml:space="preserve">C++, </w:t>
      </w:r>
      <w:r w:rsidRPr="001D6376">
        <w:rPr>
          <w:b/>
          <w:bCs/>
          <w:i/>
          <w:sz w:val="26"/>
          <w:szCs w:val="26"/>
        </w:rPr>
        <w:t>Java,</w:t>
      </w:r>
      <w:r w:rsidR="00330C94">
        <w:rPr>
          <w:b/>
          <w:bCs/>
          <w:i/>
          <w:sz w:val="26"/>
          <w:szCs w:val="26"/>
        </w:rPr>
        <w:t xml:space="preserve"> </w:t>
      </w:r>
      <w:r w:rsidR="00B94F34">
        <w:rPr>
          <w:b/>
          <w:bCs/>
          <w:i/>
          <w:sz w:val="26"/>
          <w:szCs w:val="26"/>
        </w:rPr>
        <w:t xml:space="preserve">VBA Macro, </w:t>
      </w:r>
      <w:r w:rsidRPr="001D6376">
        <w:rPr>
          <w:b/>
          <w:bCs/>
          <w:i/>
          <w:sz w:val="26"/>
          <w:szCs w:val="26"/>
        </w:rPr>
        <w:t>MySql</w:t>
      </w:r>
      <w:r w:rsidRPr="001D6376">
        <w:rPr>
          <w:b/>
          <w:bCs/>
          <w:i/>
          <w:sz w:val="26"/>
          <w:szCs w:val="26"/>
        </w:rPr>
        <w:t>,</w:t>
      </w:r>
      <w:r w:rsidR="00330C94">
        <w:rPr>
          <w:b/>
          <w:bCs/>
          <w:i/>
          <w:sz w:val="26"/>
          <w:szCs w:val="26"/>
        </w:rPr>
        <w:t xml:space="preserve"> </w:t>
      </w:r>
      <w:r w:rsidRPr="001D6376">
        <w:rPr>
          <w:b/>
          <w:bCs/>
          <w:i/>
          <w:sz w:val="26"/>
          <w:szCs w:val="26"/>
        </w:rPr>
        <w:t>MS-Access</w:t>
      </w:r>
    </w:p>
    <w:p w:rsidR="00600215" w:rsidRPr="001D6376" w:rsidP="001731B2" w14:paraId="65950CE7" w14:textId="77777777">
      <w:pPr>
        <w:numPr>
          <w:ilvl w:val="0"/>
          <w:numId w:val="1"/>
        </w:numPr>
        <w:spacing w:line="300" w:lineRule="auto"/>
        <w:ind w:left="714" w:hanging="357"/>
        <w:rPr>
          <w:bCs/>
          <w:i/>
          <w:sz w:val="26"/>
          <w:szCs w:val="26"/>
        </w:rPr>
      </w:pPr>
      <w:r w:rsidRPr="00B94F34">
        <w:rPr>
          <w:b/>
          <w:bCs/>
          <w:i/>
          <w:sz w:val="26"/>
          <w:szCs w:val="26"/>
        </w:rPr>
        <w:t>Google Sheet</w:t>
      </w:r>
      <w:r w:rsidRPr="001D6376">
        <w:rPr>
          <w:bCs/>
          <w:i/>
          <w:sz w:val="26"/>
          <w:szCs w:val="26"/>
        </w:rPr>
        <w:t xml:space="preserve"> </w:t>
      </w:r>
      <w:r>
        <w:rPr>
          <w:bCs/>
          <w:i/>
          <w:sz w:val="26"/>
          <w:szCs w:val="26"/>
        </w:rPr>
        <w:t xml:space="preserve"> and </w:t>
      </w:r>
      <w:r w:rsidRPr="00B94F34">
        <w:rPr>
          <w:b/>
          <w:bCs/>
          <w:i/>
          <w:sz w:val="26"/>
          <w:szCs w:val="26"/>
        </w:rPr>
        <w:t>Open O</w:t>
      </w:r>
      <w:r w:rsidRPr="00B94F34" w:rsidR="00DA3277">
        <w:rPr>
          <w:b/>
          <w:bCs/>
          <w:i/>
          <w:sz w:val="26"/>
          <w:szCs w:val="26"/>
        </w:rPr>
        <w:t>ffice</w:t>
      </w:r>
      <w:r>
        <w:rPr>
          <w:bCs/>
          <w:i/>
          <w:sz w:val="26"/>
          <w:szCs w:val="26"/>
        </w:rPr>
        <w:t>(Libre &amp; Apache)</w:t>
      </w:r>
      <w:r w:rsidR="00DA3277">
        <w:rPr>
          <w:bCs/>
          <w:i/>
          <w:sz w:val="26"/>
          <w:szCs w:val="26"/>
        </w:rPr>
        <w:t xml:space="preserve"> Complete </w:t>
      </w:r>
    </w:p>
    <w:p w:rsidR="00600215" w:rsidRPr="001D6376" w:rsidP="001731B2" w14:paraId="221CEB49" w14:textId="77777777">
      <w:pPr>
        <w:numPr>
          <w:ilvl w:val="0"/>
          <w:numId w:val="1"/>
        </w:numPr>
        <w:spacing w:line="300" w:lineRule="auto"/>
        <w:ind w:left="714" w:hanging="357"/>
        <w:rPr>
          <w:bCs/>
          <w:i/>
          <w:sz w:val="26"/>
          <w:szCs w:val="26"/>
        </w:rPr>
      </w:pPr>
      <w:r w:rsidRPr="001D6376">
        <w:rPr>
          <w:bCs/>
          <w:i/>
          <w:sz w:val="26"/>
          <w:szCs w:val="26"/>
        </w:rPr>
        <w:t>Application Training: CRIS(Indian Railways),</w:t>
      </w:r>
      <w:r w:rsidR="00AE0306">
        <w:rPr>
          <w:bCs/>
          <w:i/>
          <w:sz w:val="26"/>
          <w:szCs w:val="26"/>
        </w:rPr>
        <w:t xml:space="preserve"> </w:t>
      </w:r>
      <w:r w:rsidRPr="001D6376">
        <w:rPr>
          <w:bCs/>
          <w:i/>
          <w:sz w:val="26"/>
          <w:szCs w:val="26"/>
        </w:rPr>
        <w:t>MP-Government,</w:t>
      </w:r>
      <w:r w:rsidR="00AE0306">
        <w:rPr>
          <w:bCs/>
          <w:i/>
          <w:sz w:val="26"/>
          <w:szCs w:val="26"/>
        </w:rPr>
        <w:t xml:space="preserve"> </w:t>
      </w:r>
      <w:r w:rsidRPr="001D6376">
        <w:rPr>
          <w:bCs/>
          <w:i/>
          <w:sz w:val="26"/>
          <w:szCs w:val="26"/>
        </w:rPr>
        <w:t>EPFO</w:t>
      </w:r>
    </w:p>
    <w:p w:rsidR="0095378A" w:rsidRPr="00CD320D" w:rsidP="0091425F" w14:paraId="70E8EBDC" w14:textId="77777777">
      <w:pPr>
        <w:spacing w:line="300" w:lineRule="auto"/>
        <w:rPr>
          <w:rFonts w:asciiTheme="minorHAnsi" w:hAnsiTheme="minorHAnsi" w:cs="Arial"/>
          <w:b/>
          <w:sz w:val="22"/>
          <w:szCs w:val="28"/>
          <w:u w:val="single"/>
        </w:rPr>
      </w:pPr>
    </w:p>
    <w:p w:rsidR="00FA681D" w:rsidRPr="009E49CC" w:rsidP="0091425F" w14:paraId="32AD4E0F" w14:textId="77777777">
      <w:pPr>
        <w:spacing w:line="300" w:lineRule="auto"/>
        <w:rPr>
          <w:rFonts w:asciiTheme="minorHAnsi" w:hAnsiTheme="minorHAnsi"/>
        </w:rPr>
      </w:pPr>
      <w:r w:rsidRPr="00FA681D">
        <w:rPr>
          <w:rFonts w:asciiTheme="minorHAnsi" w:hAnsiTheme="minorHAnsi" w:cs="Arial"/>
          <w:b/>
          <w:sz w:val="28"/>
          <w:szCs w:val="28"/>
          <w:u w:val="single"/>
        </w:rPr>
        <w:t>EDUCATIONAL QUALIFICATION</w:t>
      </w:r>
    </w:p>
    <w:p w:rsidR="00084C58" w:rsidRPr="001D6376" w:rsidP="00422F8C" w14:paraId="3D986818" w14:textId="77777777">
      <w:pPr>
        <w:numPr>
          <w:ilvl w:val="0"/>
          <w:numId w:val="1"/>
        </w:numPr>
        <w:spacing w:line="360" w:lineRule="auto"/>
        <w:ind w:left="714" w:hanging="357"/>
        <w:rPr>
          <w:bCs/>
          <w:i/>
          <w:sz w:val="26"/>
          <w:szCs w:val="26"/>
        </w:rPr>
      </w:pPr>
      <w:r w:rsidRPr="001D6376">
        <w:rPr>
          <w:bCs/>
          <w:i/>
          <w:sz w:val="26"/>
          <w:szCs w:val="26"/>
        </w:rPr>
        <w:t xml:space="preserve">Achieved </w:t>
      </w:r>
      <w:r w:rsidRPr="00813130">
        <w:rPr>
          <w:b/>
          <w:bCs/>
          <w:i/>
          <w:sz w:val="26"/>
          <w:szCs w:val="26"/>
        </w:rPr>
        <w:t>MCA</w:t>
      </w:r>
      <w:r w:rsidRPr="001D6376">
        <w:rPr>
          <w:bCs/>
          <w:i/>
          <w:sz w:val="26"/>
          <w:szCs w:val="26"/>
        </w:rPr>
        <w:t xml:space="preserve"> from </w:t>
      </w:r>
      <w:r w:rsidRPr="00813130">
        <w:rPr>
          <w:b/>
          <w:bCs/>
          <w:i/>
          <w:sz w:val="26"/>
          <w:szCs w:val="26"/>
        </w:rPr>
        <w:t>UP</w:t>
      </w:r>
      <w:r w:rsidR="00A63ACF">
        <w:rPr>
          <w:b/>
          <w:bCs/>
          <w:i/>
          <w:sz w:val="26"/>
          <w:szCs w:val="26"/>
        </w:rPr>
        <w:t xml:space="preserve"> </w:t>
      </w:r>
      <w:r w:rsidRPr="00813130">
        <w:rPr>
          <w:b/>
          <w:bCs/>
          <w:i/>
          <w:sz w:val="26"/>
          <w:szCs w:val="26"/>
        </w:rPr>
        <w:t>T</w:t>
      </w:r>
      <w:r w:rsidRPr="00813130" w:rsidR="00176F98">
        <w:rPr>
          <w:b/>
          <w:bCs/>
          <w:i/>
          <w:sz w:val="26"/>
          <w:szCs w:val="26"/>
        </w:rPr>
        <w:t xml:space="preserve">echnical </w:t>
      </w:r>
      <w:r w:rsidRPr="00813130">
        <w:rPr>
          <w:b/>
          <w:bCs/>
          <w:i/>
          <w:sz w:val="26"/>
          <w:szCs w:val="26"/>
        </w:rPr>
        <w:t>U</w:t>
      </w:r>
      <w:r w:rsidRPr="00813130" w:rsidR="00176F98">
        <w:rPr>
          <w:b/>
          <w:bCs/>
          <w:i/>
          <w:sz w:val="26"/>
          <w:szCs w:val="26"/>
        </w:rPr>
        <w:t>niversity</w:t>
      </w:r>
      <w:r w:rsidRPr="001D6376">
        <w:rPr>
          <w:bCs/>
          <w:i/>
          <w:sz w:val="26"/>
          <w:szCs w:val="26"/>
        </w:rPr>
        <w:t xml:space="preserve"> in the year 2008</w:t>
      </w:r>
    </w:p>
    <w:p w:rsidR="00084C58" w:rsidRPr="001D6376" w:rsidP="00422F8C" w14:paraId="1ADE47F9" w14:textId="77777777">
      <w:pPr>
        <w:numPr>
          <w:ilvl w:val="0"/>
          <w:numId w:val="1"/>
        </w:numPr>
        <w:spacing w:line="360" w:lineRule="auto"/>
        <w:ind w:left="714" w:hanging="357"/>
        <w:rPr>
          <w:bCs/>
          <w:i/>
          <w:sz w:val="26"/>
          <w:szCs w:val="26"/>
        </w:rPr>
      </w:pPr>
      <w:r w:rsidRPr="001D6376">
        <w:rPr>
          <w:bCs/>
          <w:i/>
          <w:sz w:val="26"/>
          <w:szCs w:val="26"/>
        </w:rPr>
        <w:t xml:space="preserve">Achieved </w:t>
      </w:r>
      <w:r w:rsidRPr="00813130" w:rsidR="00B46681">
        <w:rPr>
          <w:b/>
          <w:bCs/>
          <w:i/>
          <w:sz w:val="26"/>
          <w:szCs w:val="26"/>
        </w:rPr>
        <w:t>Bachelor’s</w:t>
      </w:r>
      <w:r w:rsidRPr="00813130">
        <w:rPr>
          <w:b/>
          <w:bCs/>
          <w:i/>
          <w:sz w:val="26"/>
          <w:szCs w:val="26"/>
        </w:rPr>
        <w:t xml:space="preserve"> Degree</w:t>
      </w:r>
      <w:r w:rsidRPr="001D6376">
        <w:rPr>
          <w:bCs/>
          <w:i/>
          <w:sz w:val="26"/>
          <w:szCs w:val="26"/>
        </w:rPr>
        <w:t xml:space="preserve"> From </w:t>
      </w:r>
      <w:r w:rsidRPr="00813130" w:rsidR="006C3CA2">
        <w:rPr>
          <w:b/>
          <w:bCs/>
          <w:i/>
          <w:sz w:val="26"/>
          <w:szCs w:val="26"/>
        </w:rPr>
        <w:t>Allahabad</w:t>
      </w:r>
      <w:r w:rsidRPr="00813130">
        <w:rPr>
          <w:b/>
          <w:bCs/>
          <w:i/>
          <w:sz w:val="26"/>
          <w:szCs w:val="26"/>
        </w:rPr>
        <w:t xml:space="preserve"> University</w:t>
      </w:r>
      <w:r w:rsidRPr="001D6376">
        <w:rPr>
          <w:bCs/>
          <w:i/>
          <w:sz w:val="26"/>
          <w:szCs w:val="26"/>
        </w:rPr>
        <w:t xml:space="preserve"> in the year </w:t>
      </w:r>
      <w:r w:rsidRPr="001D6376" w:rsidR="006C3CA2">
        <w:rPr>
          <w:bCs/>
          <w:i/>
          <w:sz w:val="26"/>
          <w:szCs w:val="26"/>
        </w:rPr>
        <w:t>2005</w:t>
      </w:r>
    </w:p>
    <w:p w:rsidR="003D4F10" w:rsidRPr="00626C8E" w:rsidP="003D4F10" w14:paraId="5C7BDA78" w14:textId="77777777">
      <w:pPr>
        <w:rPr>
          <w:rFonts w:asciiTheme="minorHAnsi" w:hAnsiTheme="minorHAnsi"/>
          <w:bCs/>
          <w:sz w:val="22"/>
        </w:rPr>
      </w:pPr>
    </w:p>
    <w:p w:rsidR="00D80478" w:rsidRPr="00FA0B0E" w:rsidP="00FA0B0E" w14:paraId="16792495" w14:textId="77777777">
      <w:pPr>
        <w:rPr>
          <w:rFonts w:asciiTheme="minorHAnsi" w:hAnsiTheme="minorHAnsi" w:cs="Arial"/>
          <w:b/>
          <w:sz w:val="28"/>
          <w:szCs w:val="28"/>
          <w:u w:val="single"/>
        </w:rPr>
      </w:pPr>
      <w:r w:rsidRPr="00FA0B0E">
        <w:rPr>
          <w:rFonts w:asciiTheme="minorHAnsi" w:hAnsiTheme="minorHAnsi" w:cs="Arial"/>
          <w:b/>
          <w:sz w:val="28"/>
          <w:szCs w:val="28"/>
          <w:u w:val="single"/>
        </w:rPr>
        <w:t xml:space="preserve">LIST OF ESTEEMED CLIENTS, TRAINING CONDUCTED FOR </w:t>
      </w:r>
      <w:r w:rsidRPr="00FA0B0E" w:rsidR="00FA0B0E">
        <w:rPr>
          <w:rFonts w:asciiTheme="minorHAnsi" w:hAnsiTheme="minorHAnsi" w:cs="Arial"/>
          <w:b/>
          <w:sz w:val="28"/>
          <w:szCs w:val="28"/>
          <w:u w:val="single"/>
        </w:rPr>
        <w:t>(Multiple Batches)</w:t>
      </w:r>
    </w:p>
    <w:p w:rsidR="00683012" w:rsidRPr="003E076B" w:rsidP="00FA0B0E" w14:paraId="407D2CB0" w14:textId="77777777">
      <w:pPr>
        <w:rPr>
          <w:rFonts w:asciiTheme="minorHAnsi" w:hAnsiTheme="minorHAnsi"/>
          <w:b/>
          <w:sz w:val="18"/>
        </w:rPr>
      </w:pPr>
    </w:p>
    <w:p w:rsidR="00BE7203" w:rsidRPr="00BE7203" w:rsidP="00FA0B0E" w14:paraId="1D283D7F" w14:textId="77777777">
      <w:pPr>
        <w:rPr>
          <w:rFonts w:asciiTheme="minorHAnsi" w:hAnsiTheme="minorHAnsi"/>
          <w:b/>
        </w:rPr>
        <w:sectPr w:rsidSect="00AE1883">
          <w:headerReference w:type="even" r:id="rId6"/>
          <w:headerReference w:type="default" r:id="rId7"/>
          <w:footerReference w:type="even" r:id="rId8"/>
          <w:footerReference w:type="default" r:id="rId9"/>
          <w:headerReference w:type="first" r:id="rId10"/>
          <w:footerReference w:type="first" r:id="rId11"/>
          <w:pgSz w:w="11907" w:h="16839" w:code="9"/>
          <w:pgMar w:top="567"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7B1146" w:rsidRPr="001731B2" w:rsidP="006866D2" w14:paraId="2BCBF7A5" w14:textId="77777777">
      <w:pPr>
        <w:pStyle w:val="ListParagraph"/>
        <w:numPr>
          <w:ilvl w:val="0"/>
          <w:numId w:val="23"/>
        </w:numPr>
        <w:spacing w:line="276" w:lineRule="auto"/>
        <w:ind w:right="-7"/>
        <w:rPr>
          <w:bCs/>
        </w:rPr>
      </w:pPr>
      <w:r w:rsidRPr="001731B2">
        <w:rPr>
          <w:bCs/>
        </w:rPr>
        <w:t>HCL Techno</w:t>
      </w:r>
      <w:r w:rsidRPr="001731B2">
        <w:rPr>
          <w:bCs/>
        </w:rPr>
        <w:t>logies</w:t>
      </w:r>
      <w:r w:rsidR="00941027">
        <w:rPr>
          <w:bCs/>
        </w:rPr>
        <w:t xml:space="preserve"> Ltd.,</w:t>
      </w:r>
      <w:r w:rsidRPr="001731B2">
        <w:rPr>
          <w:bCs/>
        </w:rPr>
        <w:t xml:space="preserve"> Noida</w:t>
      </w:r>
    </w:p>
    <w:p w:rsidR="0024774E" w:rsidRPr="001731B2" w:rsidP="006866D2" w14:paraId="4AE84BDC" w14:textId="77777777">
      <w:pPr>
        <w:pStyle w:val="ListParagraph"/>
        <w:numPr>
          <w:ilvl w:val="0"/>
          <w:numId w:val="23"/>
        </w:numPr>
        <w:spacing w:line="276" w:lineRule="auto"/>
        <w:ind w:right="-7"/>
        <w:rPr>
          <w:bCs/>
        </w:rPr>
      </w:pPr>
      <w:r w:rsidRPr="001731B2">
        <w:rPr>
          <w:bCs/>
        </w:rPr>
        <w:t xml:space="preserve">PEPSICO </w:t>
      </w:r>
      <w:r w:rsidRPr="001731B2">
        <w:rPr>
          <w:bCs/>
        </w:rPr>
        <w:t>India Ltd,</w:t>
      </w:r>
      <w:r w:rsidR="00941027">
        <w:rPr>
          <w:bCs/>
        </w:rPr>
        <w:t xml:space="preserve"> </w:t>
      </w:r>
      <w:r w:rsidRPr="001731B2">
        <w:rPr>
          <w:bCs/>
        </w:rPr>
        <w:t>Pune</w:t>
      </w:r>
    </w:p>
    <w:p w:rsidR="0096252C" w:rsidRPr="001731B2" w:rsidP="0096252C" w14:paraId="4CB3055F" w14:textId="77777777">
      <w:pPr>
        <w:pStyle w:val="ListParagraph"/>
        <w:numPr>
          <w:ilvl w:val="0"/>
          <w:numId w:val="23"/>
        </w:numPr>
        <w:spacing w:line="276" w:lineRule="auto"/>
        <w:ind w:right="-7"/>
        <w:rPr>
          <w:bCs/>
        </w:rPr>
      </w:pPr>
      <w:r w:rsidRPr="001731B2">
        <w:rPr>
          <w:bCs/>
        </w:rPr>
        <w:t>National Stock Exchange of India Ltd.</w:t>
      </w:r>
    </w:p>
    <w:p w:rsidR="0096252C" w:rsidRPr="001731B2" w:rsidP="0096252C" w14:paraId="0AE1EE2C" w14:textId="77777777">
      <w:pPr>
        <w:pStyle w:val="ListParagraph"/>
        <w:numPr>
          <w:ilvl w:val="0"/>
          <w:numId w:val="23"/>
        </w:numPr>
        <w:spacing w:line="276" w:lineRule="auto"/>
        <w:ind w:right="-7"/>
        <w:rPr>
          <w:bCs/>
        </w:rPr>
      </w:pPr>
      <w:r w:rsidRPr="001731B2">
        <w:rPr>
          <w:bCs/>
        </w:rPr>
        <w:t>Bank of America,</w:t>
      </w:r>
      <w:r w:rsidR="00F15376">
        <w:rPr>
          <w:bCs/>
        </w:rPr>
        <w:t xml:space="preserve"> </w:t>
      </w:r>
      <w:r w:rsidRPr="001731B2">
        <w:rPr>
          <w:bCs/>
        </w:rPr>
        <w:t>Gurgaon</w:t>
      </w:r>
    </w:p>
    <w:p w:rsidR="009719A1" w:rsidRPr="001731B2" w:rsidP="009719A1" w14:paraId="187ACD9A" w14:textId="77777777">
      <w:pPr>
        <w:pStyle w:val="ListParagraph"/>
        <w:numPr>
          <w:ilvl w:val="0"/>
          <w:numId w:val="23"/>
        </w:numPr>
        <w:spacing w:line="276" w:lineRule="auto"/>
        <w:ind w:right="-7"/>
        <w:rPr>
          <w:bCs/>
        </w:rPr>
      </w:pPr>
      <w:r w:rsidRPr="001731B2">
        <w:rPr>
          <w:bCs/>
        </w:rPr>
        <w:t>Citibank India,</w:t>
      </w:r>
      <w:r w:rsidR="00F15376">
        <w:rPr>
          <w:bCs/>
        </w:rPr>
        <w:t xml:space="preserve"> </w:t>
      </w:r>
      <w:r w:rsidRPr="001731B2">
        <w:rPr>
          <w:bCs/>
        </w:rPr>
        <w:t>Gurgaon</w:t>
      </w:r>
    </w:p>
    <w:p w:rsidR="0096252C" w:rsidRPr="001731B2" w:rsidP="0096252C" w14:paraId="3A2E4897" w14:textId="77777777">
      <w:pPr>
        <w:pStyle w:val="ListParagraph"/>
        <w:numPr>
          <w:ilvl w:val="0"/>
          <w:numId w:val="23"/>
        </w:numPr>
        <w:spacing w:line="276" w:lineRule="auto"/>
        <w:ind w:right="-7"/>
        <w:rPr>
          <w:bCs/>
        </w:rPr>
      </w:pPr>
      <w:r w:rsidRPr="001731B2">
        <w:rPr>
          <w:bCs/>
        </w:rPr>
        <w:t>HSBC Bank, Gurgaon</w:t>
      </w:r>
    </w:p>
    <w:p w:rsidR="0096252C" w:rsidRPr="001731B2" w:rsidP="0096252C" w14:paraId="1CA392D0" w14:textId="77777777">
      <w:pPr>
        <w:pStyle w:val="ListParagraph"/>
        <w:numPr>
          <w:ilvl w:val="0"/>
          <w:numId w:val="23"/>
        </w:numPr>
        <w:spacing w:line="276" w:lineRule="auto"/>
        <w:ind w:right="-7"/>
        <w:rPr>
          <w:bCs/>
        </w:rPr>
      </w:pPr>
      <w:r w:rsidRPr="001731B2">
        <w:rPr>
          <w:bCs/>
        </w:rPr>
        <w:t>SBI Card India, Multiple Location</w:t>
      </w:r>
    </w:p>
    <w:p w:rsidR="00941027" w:rsidRPr="001731B2" w:rsidP="00941027" w14:paraId="4A43F3C1" w14:textId="77777777">
      <w:pPr>
        <w:pStyle w:val="Heading1"/>
        <w:keepNext w:val="0"/>
        <w:numPr>
          <w:ilvl w:val="0"/>
          <w:numId w:val="23"/>
        </w:numPr>
        <w:spacing w:before="0" w:after="0" w:line="276" w:lineRule="auto"/>
        <w:ind w:right="-7"/>
        <w:rPr>
          <w:rFonts w:ascii="Times New Roman" w:hAnsi="Times New Roman" w:cs="Times New Roman"/>
          <w:b w:val="0"/>
          <w:kern w:val="0"/>
          <w:sz w:val="24"/>
          <w:szCs w:val="24"/>
        </w:rPr>
      </w:pPr>
      <w:r w:rsidRPr="001731B2">
        <w:rPr>
          <w:rFonts w:ascii="Times New Roman" w:hAnsi="Times New Roman" w:cs="Times New Roman"/>
          <w:b w:val="0"/>
          <w:kern w:val="0"/>
          <w:sz w:val="24"/>
          <w:szCs w:val="24"/>
        </w:rPr>
        <w:t>Institute of Government Accounts and Finance (INGAF),</w:t>
      </w:r>
      <w:r w:rsidR="00FC31AA">
        <w:rPr>
          <w:rFonts w:ascii="Times New Roman" w:hAnsi="Times New Roman" w:cs="Times New Roman"/>
          <w:b w:val="0"/>
          <w:kern w:val="0"/>
          <w:sz w:val="24"/>
          <w:szCs w:val="24"/>
        </w:rPr>
        <w:t xml:space="preserve"> </w:t>
      </w:r>
      <w:r w:rsidRPr="001731B2">
        <w:rPr>
          <w:rFonts w:ascii="Times New Roman" w:hAnsi="Times New Roman" w:cs="Times New Roman"/>
          <w:b w:val="0"/>
          <w:kern w:val="0"/>
          <w:sz w:val="24"/>
          <w:szCs w:val="24"/>
        </w:rPr>
        <w:t>Delhi</w:t>
      </w:r>
    </w:p>
    <w:p w:rsidR="0096252C" w:rsidRPr="001731B2" w:rsidP="0096252C" w14:paraId="2BEB03D0" w14:textId="77777777">
      <w:pPr>
        <w:pStyle w:val="ListParagraph"/>
        <w:numPr>
          <w:ilvl w:val="0"/>
          <w:numId w:val="23"/>
        </w:numPr>
        <w:spacing w:line="276" w:lineRule="auto"/>
        <w:ind w:right="-7"/>
        <w:rPr>
          <w:bCs/>
        </w:rPr>
      </w:pPr>
      <w:r>
        <w:rPr>
          <w:bCs/>
        </w:rPr>
        <w:t>SKS Microfinance</w:t>
      </w:r>
      <w:r w:rsidRPr="001731B2">
        <w:rPr>
          <w:bCs/>
        </w:rPr>
        <w:t>,</w:t>
      </w:r>
      <w:r>
        <w:rPr>
          <w:bCs/>
        </w:rPr>
        <w:t xml:space="preserve"> </w:t>
      </w:r>
      <w:r w:rsidRPr="001731B2">
        <w:rPr>
          <w:bCs/>
        </w:rPr>
        <w:t>Patna &amp; Varanasi</w:t>
      </w:r>
    </w:p>
    <w:p w:rsidR="00DF3F52" w:rsidRPr="001731B2" w:rsidP="006866D2" w14:paraId="71FE0E16" w14:textId="77777777">
      <w:pPr>
        <w:pStyle w:val="ListParagraph"/>
        <w:numPr>
          <w:ilvl w:val="0"/>
          <w:numId w:val="23"/>
        </w:numPr>
        <w:spacing w:line="276" w:lineRule="auto"/>
        <w:ind w:right="-7"/>
        <w:rPr>
          <w:bCs/>
        </w:rPr>
      </w:pPr>
      <w:r w:rsidRPr="001731B2">
        <w:rPr>
          <w:bCs/>
        </w:rPr>
        <w:t xml:space="preserve">ERICSSON </w:t>
      </w:r>
      <w:r w:rsidRPr="001731B2" w:rsidR="00622268">
        <w:rPr>
          <w:bCs/>
        </w:rPr>
        <w:t>Gurgaon</w:t>
      </w:r>
    </w:p>
    <w:p w:rsidR="00266956" w:rsidRPr="001731B2" w:rsidP="00266956" w14:paraId="3A6F65CB" w14:textId="77777777">
      <w:pPr>
        <w:pStyle w:val="ListParagraph"/>
        <w:numPr>
          <w:ilvl w:val="0"/>
          <w:numId w:val="23"/>
        </w:numPr>
        <w:spacing w:line="276" w:lineRule="auto"/>
        <w:ind w:right="-7"/>
        <w:rPr>
          <w:bCs/>
        </w:rPr>
      </w:pPr>
      <w:r w:rsidRPr="001731B2">
        <w:rPr>
          <w:bCs/>
        </w:rPr>
        <w:t>EXL Noida &amp; Gurgaon</w:t>
      </w:r>
    </w:p>
    <w:p w:rsidR="00266956" w:rsidRPr="001731B2" w:rsidP="00266956" w14:paraId="5EA0E3B4" w14:textId="77777777">
      <w:pPr>
        <w:pStyle w:val="ListParagraph"/>
        <w:numPr>
          <w:ilvl w:val="0"/>
          <w:numId w:val="23"/>
        </w:numPr>
        <w:spacing w:line="276" w:lineRule="auto"/>
        <w:ind w:right="-7"/>
        <w:rPr>
          <w:bCs/>
        </w:rPr>
      </w:pPr>
      <w:r>
        <w:rPr>
          <w:bCs/>
        </w:rPr>
        <w:t>A</w:t>
      </w:r>
      <w:r w:rsidRPr="001731B2">
        <w:rPr>
          <w:bCs/>
        </w:rPr>
        <w:t xml:space="preserve">ON </w:t>
      </w:r>
      <w:r w:rsidRPr="001731B2">
        <w:rPr>
          <w:bCs/>
        </w:rPr>
        <w:t>Hewitt,</w:t>
      </w:r>
      <w:r w:rsidR="00A91F7F">
        <w:rPr>
          <w:bCs/>
        </w:rPr>
        <w:t xml:space="preserve"> </w:t>
      </w:r>
      <w:r w:rsidRPr="001731B2">
        <w:rPr>
          <w:bCs/>
        </w:rPr>
        <w:t>Gurgaon &amp; Noida</w:t>
      </w:r>
    </w:p>
    <w:p w:rsidR="000768FB" w:rsidRPr="001731B2" w:rsidP="006866D2" w14:paraId="5D4C4AC1" w14:textId="77777777">
      <w:pPr>
        <w:pStyle w:val="ListParagraph"/>
        <w:numPr>
          <w:ilvl w:val="0"/>
          <w:numId w:val="23"/>
        </w:numPr>
        <w:spacing w:line="276" w:lineRule="auto"/>
        <w:ind w:right="-7"/>
        <w:rPr>
          <w:bCs/>
        </w:rPr>
      </w:pPr>
      <w:r w:rsidRPr="001731B2">
        <w:rPr>
          <w:bCs/>
        </w:rPr>
        <w:t>Alight Solution,</w:t>
      </w:r>
      <w:r w:rsidR="00A91F7F">
        <w:rPr>
          <w:bCs/>
        </w:rPr>
        <w:t xml:space="preserve"> </w:t>
      </w:r>
      <w:r w:rsidRPr="001731B2">
        <w:rPr>
          <w:bCs/>
        </w:rPr>
        <w:t>Gurgaon &amp; Noida</w:t>
      </w:r>
    </w:p>
    <w:p w:rsidR="000B291E" w:rsidRPr="001731B2" w:rsidP="006866D2" w14:paraId="52DCAA33" w14:textId="77777777">
      <w:pPr>
        <w:pStyle w:val="ListParagraph"/>
        <w:numPr>
          <w:ilvl w:val="0"/>
          <w:numId w:val="23"/>
        </w:numPr>
        <w:spacing w:line="276" w:lineRule="auto"/>
        <w:ind w:right="-7"/>
        <w:rPr>
          <w:bCs/>
        </w:rPr>
      </w:pPr>
      <w:r w:rsidRPr="001731B2">
        <w:rPr>
          <w:bCs/>
        </w:rPr>
        <w:t>Dentsu Aegis Network</w:t>
      </w:r>
    </w:p>
    <w:p w:rsidR="00FD0F81" w:rsidRPr="001731B2" w:rsidP="00FD0F81" w14:paraId="767A496E" w14:textId="77777777">
      <w:pPr>
        <w:pStyle w:val="ListParagraph"/>
        <w:numPr>
          <w:ilvl w:val="0"/>
          <w:numId w:val="23"/>
        </w:numPr>
        <w:spacing w:line="276" w:lineRule="auto"/>
        <w:ind w:right="-7"/>
        <w:rPr>
          <w:bCs/>
        </w:rPr>
      </w:pPr>
      <w:r w:rsidRPr="001731B2">
        <w:rPr>
          <w:bCs/>
        </w:rPr>
        <w:t>Xerox Legal Services</w:t>
      </w:r>
    </w:p>
    <w:p w:rsidR="00924B00" w:rsidP="00924B00" w14:paraId="4C5FF82C" w14:textId="77777777">
      <w:pPr>
        <w:pStyle w:val="ListParagraph"/>
        <w:numPr>
          <w:ilvl w:val="0"/>
          <w:numId w:val="23"/>
        </w:numPr>
        <w:spacing w:line="276" w:lineRule="auto"/>
        <w:ind w:right="-7"/>
        <w:rPr>
          <w:bCs/>
        </w:rPr>
      </w:pPr>
      <w:r w:rsidRPr="00924B00">
        <w:rPr>
          <w:bCs/>
        </w:rPr>
        <w:t xml:space="preserve">CONDUENT </w:t>
      </w:r>
      <w:r w:rsidRPr="00924B00">
        <w:rPr>
          <w:bCs/>
        </w:rPr>
        <w:t>Inc.</w:t>
      </w:r>
    </w:p>
    <w:p w:rsidR="008B10F4" w:rsidP="006866D2" w14:paraId="18C08987" w14:textId="77777777">
      <w:pPr>
        <w:pStyle w:val="ListParagraph"/>
        <w:numPr>
          <w:ilvl w:val="0"/>
          <w:numId w:val="23"/>
        </w:numPr>
        <w:spacing w:line="276" w:lineRule="auto"/>
        <w:ind w:right="-7"/>
        <w:rPr>
          <w:bCs/>
        </w:rPr>
      </w:pPr>
      <w:r w:rsidRPr="001731B2">
        <w:rPr>
          <w:bCs/>
        </w:rPr>
        <w:t>Tata Projects Limited Noida</w:t>
      </w:r>
    </w:p>
    <w:p w:rsidR="001B7789" w:rsidRPr="001731B2" w:rsidP="006866D2" w14:paraId="2D68B5D8" w14:textId="77777777">
      <w:pPr>
        <w:pStyle w:val="ListParagraph"/>
        <w:numPr>
          <w:ilvl w:val="0"/>
          <w:numId w:val="23"/>
        </w:numPr>
        <w:spacing w:line="276" w:lineRule="auto"/>
        <w:ind w:right="-7"/>
        <w:rPr>
          <w:bCs/>
        </w:rPr>
      </w:pPr>
      <w:r w:rsidRPr="001731B2">
        <w:rPr>
          <w:bCs/>
        </w:rPr>
        <w:t xml:space="preserve">Larsen &amp; Toubro </w:t>
      </w:r>
      <w:r w:rsidRPr="001731B2">
        <w:rPr>
          <w:bCs/>
        </w:rPr>
        <w:t>Limited,Multiple</w:t>
      </w:r>
      <w:r w:rsidRPr="001731B2">
        <w:rPr>
          <w:bCs/>
        </w:rPr>
        <w:t xml:space="preserve"> Location</w:t>
      </w:r>
    </w:p>
    <w:p w:rsidR="004D25AF" w:rsidRPr="001731B2" w:rsidP="006866D2" w14:paraId="2514E2FB" w14:textId="77777777">
      <w:pPr>
        <w:pStyle w:val="ListParagraph"/>
        <w:numPr>
          <w:ilvl w:val="0"/>
          <w:numId w:val="23"/>
        </w:numPr>
        <w:spacing w:line="276" w:lineRule="auto"/>
        <w:ind w:right="-7"/>
        <w:rPr>
          <w:bCs/>
        </w:rPr>
      </w:pPr>
      <w:r w:rsidRPr="001731B2">
        <w:rPr>
          <w:bCs/>
        </w:rPr>
        <w:t>YASKAWA India Private Limited</w:t>
      </w:r>
    </w:p>
    <w:p w:rsidR="00CA370E" w:rsidRPr="001731B2" w:rsidP="006866D2" w14:paraId="2D5483E9" w14:textId="77777777">
      <w:pPr>
        <w:pStyle w:val="ListParagraph"/>
        <w:numPr>
          <w:ilvl w:val="0"/>
          <w:numId w:val="23"/>
        </w:numPr>
        <w:spacing w:line="276" w:lineRule="auto"/>
        <w:ind w:right="-7"/>
        <w:rPr>
          <w:bCs/>
        </w:rPr>
      </w:pPr>
      <w:r w:rsidRPr="001731B2">
        <w:rPr>
          <w:bCs/>
        </w:rPr>
        <w:t xml:space="preserve">ZEE </w:t>
      </w:r>
      <w:r w:rsidRPr="001731B2">
        <w:rPr>
          <w:bCs/>
        </w:rPr>
        <w:t>Entertainment Enterprises Ltd.</w:t>
      </w:r>
    </w:p>
    <w:p w:rsidR="00B222B8" w:rsidRPr="001731B2" w:rsidP="006866D2" w14:paraId="1E555B7C" w14:textId="77777777">
      <w:pPr>
        <w:pStyle w:val="ListParagraph"/>
        <w:numPr>
          <w:ilvl w:val="0"/>
          <w:numId w:val="23"/>
        </w:numPr>
        <w:spacing w:line="276" w:lineRule="auto"/>
        <w:ind w:right="-7"/>
        <w:rPr>
          <w:bCs/>
        </w:rPr>
      </w:pPr>
      <w:r w:rsidRPr="001731B2">
        <w:rPr>
          <w:bCs/>
        </w:rPr>
        <w:t>CEAT L</w:t>
      </w:r>
      <w:r w:rsidRPr="001731B2">
        <w:rPr>
          <w:bCs/>
        </w:rPr>
        <w:t>imited</w:t>
      </w:r>
      <w:r w:rsidRPr="001731B2" w:rsidR="00622268">
        <w:rPr>
          <w:bCs/>
        </w:rPr>
        <w:t>,</w:t>
      </w:r>
      <w:r w:rsidR="00D82647">
        <w:rPr>
          <w:bCs/>
        </w:rPr>
        <w:t xml:space="preserve"> </w:t>
      </w:r>
      <w:r w:rsidRPr="001731B2" w:rsidR="00622268">
        <w:rPr>
          <w:bCs/>
        </w:rPr>
        <w:t>Multiple Location</w:t>
      </w:r>
    </w:p>
    <w:p w:rsidR="00AA1FA0" w:rsidRPr="001731B2" w:rsidP="006866D2" w14:paraId="4BA375B8" w14:textId="77777777">
      <w:pPr>
        <w:pStyle w:val="ListParagraph"/>
        <w:numPr>
          <w:ilvl w:val="0"/>
          <w:numId w:val="23"/>
        </w:numPr>
        <w:spacing w:line="276" w:lineRule="auto"/>
        <w:ind w:right="-7"/>
        <w:rPr>
          <w:bCs/>
        </w:rPr>
      </w:pPr>
      <w:r w:rsidRPr="001731B2">
        <w:rPr>
          <w:bCs/>
        </w:rPr>
        <w:t xml:space="preserve">DHL Express Pvt </w:t>
      </w:r>
      <w:r w:rsidRPr="001731B2">
        <w:rPr>
          <w:bCs/>
        </w:rPr>
        <w:t>Limited</w:t>
      </w:r>
      <w:r w:rsidRPr="001731B2" w:rsidR="00622268">
        <w:rPr>
          <w:bCs/>
        </w:rPr>
        <w:t>,Gurgaon</w:t>
      </w:r>
    </w:p>
    <w:p w:rsidR="00B222B8" w:rsidRPr="001731B2" w:rsidP="006866D2" w14:paraId="58E7ED3B" w14:textId="77777777">
      <w:pPr>
        <w:pStyle w:val="ListParagraph"/>
        <w:numPr>
          <w:ilvl w:val="0"/>
          <w:numId w:val="23"/>
        </w:numPr>
        <w:spacing w:line="276" w:lineRule="auto"/>
        <w:ind w:right="-7"/>
        <w:rPr>
          <w:bCs/>
        </w:rPr>
      </w:pPr>
      <w:r w:rsidRPr="001731B2">
        <w:rPr>
          <w:bCs/>
        </w:rPr>
        <w:t>USV Private Limited</w:t>
      </w:r>
      <w:r w:rsidRPr="001731B2" w:rsidR="00622268">
        <w:rPr>
          <w:bCs/>
        </w:rPr>
        <w:t>,</w:t>
      </w:r>
      <w:r w:rsidRPr="001731B2" w:rsidR="00CA370E">
        <w:rPr>
          <w:bCs/>
        </w:rPr>
        <w:t xml:space="preserve"> </w:t>
      </w:r>
      <w:r w:rsidRPr="001731B2" w:rsidR="00622268">
        <w:rPr>
          <w:bCs/>
        </w:rPr>
        <w:t>Multiple Location</w:t>
      </w:r>
    </w:p>
    <w:p w:rsidR="005E7EF5" w:rsidRPr="001731B2" w:rsidP="006866D2" w14:paraId="5484E505" w14:textId="77777777">
      <w:pPr>
        <w:pStyle w:val="ListParagraph"/>
        <w:numPr>
          <w:ilvl w:val="0"/>
          <w:numId w:val="23"/>
        </w:numPr>
        <w:spacing w:line="276" w:lineRule="auto"/>
        <w:ind w:right="-7"/>
        <w:rPr>
          <w:bCs/>
        </w:rPr>
      </w:pPr>
      <w:r w:rsidRPr="001731B2">
        <w:rPr>
          <w:bCs/>
        </w:rPr>
        <w:t>Visible Alpha Solutions</w:t>
      </w:r>
      <w:r w:rsidRPr="001731B2" w:rsidR="00622268">
        <w:rPr>
          <w:bCs/>
        </w:rPr>
        <w:t>, Noida</w:t>
      </w:r>
    </w:p>
    <w:p w:rsidR="00DA367E" w:rsidRPr="001731B2" w:rsidP="006866D2" w14:paraId="0952E2F0" w14:textId="77777777">
      <w:pPr>
        <w:pStyle w:val="ListParagraph"/>
        <w:numPr>
          <w:ilvl w:val="0"/>
          <w:numId w:val="23"/>
        </w:numPr>
        <w:spacing w:line="276" w:lineRule="auto"/>
        <w:ind w:right="-7"/>
        <w:rPr>
          <w:bCs/>
        </w:rPr>
      </w:pPr>
      <w:r w:rsidRPr="001731B2">
        <w:rPr>
          <w:bCs/>
        </w:rPr>
        <w:t>L'Oreal</w:t>
      </w:r>
      <w:r w:rsidRPr="001731B2">
        <w:rPr>
          <w:bCs/>
        </w:rPr>
        <w:t xml:space="preserve"> India Pvt. Ltd.</w:t>
      </w:r>
      <w:r w:rsidRPr="001731B2" w:rsidR="00465351">
        <w:rPr>
          <w:bCs/>
        </w:rPr>
        <w:t>, Gurgaon &amp; Baddi</w:t>
      </w:r>
    </w:p>
    <w:p w:rsidR="005E45CD" w:rsidRPr="001731B2" w:rsidP="006866D2" w14:paraId="4BD8B6CD" w14:textId="77777777">
      <w:pPr>
        <w:pStyle w:val="ListParagraph"/>
        <w:numPr>
          <w:ilvl w:val="0"/>
          <w:numId w:val="23"/>
        </w:numPr>
        <w:spacing w:line="276" w:lineRule="auto"/>
        <w:ind w:right="-7"/>
        <w:rPr>
          <w:bCs/>
        </w:rPr>
      </w:pPr>
      <w:r w:rsidRPr="001731B2">
        <w:rPr>
          <w:bCs/>
        </w:rPr>
        <w:t xml:space="preserve">ML </w:t>
      </w:r>
      <w:r w:rsidRPr="001731B2" w:rsidR="003A2BC9">
        <w:rPr>
          <w:bCs/>
        </w:rPr>
        <w:t xml:space="preserve">Outsourcing Services </w:t>
      </w:r>
      <w:r w:rsidRPr="001731B2">
        <w:rPr>
          <w:bCs/>
        </w:rPr>
        <w:t>Pvt. Ltd.</w:t>
      </w:r>
    </w:p>
    <w:p w:rsidR="009231A9" w:rsidRPr="001731B2" w:rsidP="006866D2" w14:paraId="53E9B75B" w14:textId="77777777">
      <w:pPr>
        <w:pStyle w:val="ListParagraph"/>
        <w:numPr>
          <w:ilvl w:val="0"/>
          <w:numId w:val="23"/>
        </w:numPr>
        <w:spacing w:line="276" w:lineRule="auto"/>
        <w:ind w:right="-7"/>
        <w:rPr>
          <w:bCs/>
        </w:rPr>
      </w:pPr>
      <w:r w:rsidRPr="001731B2">
        <w:rPr>
          <w:bCs/>
        </w:rPr>
        <w:t>Automotive Component Manufacturers Association of India</w:t>
      </w:r>
      <w:r w:rsidR="001F06C1">
        <w:rPr>
          <w:bCs/>
        </w:rPr>
        <w:t xml:space="preserve"> (ACMA)</w:t>
      </w:r>
    </w:p>
    <w:p w:rsidR="00613E1C" w:rsidP="00FC31AA" w14:paraId="26F3711A" w14:textId="3A45CDD0">
      <w:pPr>
        <w:pStyle w:val="ListParagraph"/>
        <w:numPr>
          <w:ilvl w:val="0"/>
          <w:numId w:val="23"/>
        </w:numPr>
        <w:spacing w:line="276" w:lineRule="auto"/>
        <w:ind w:right="-7"/>
        <w:rPr>
          <w:bCs/>
        </w:rPr>
      </w:pPr>
      <w:r w:rsidRPr="00613E1C">
        <w:rPr>
          <w:bCs/>
        </w:rPr>
        <w:t>Studds</w:t>
      </w:r>
      <w:r w:rsidRPr="00613E1C">
        <w:rPr>
          <w:bCs/>
        </w:rPr>
        <w:t xml:space="preserve"> Accessories Limited</w:t>
      </w:r>
    </w:p>
    <w:p w:rsidR="00C256B3" w:rsidP="00FC31AA" w14:paraId="49AD23C7" w14:textId="7F276FA8">
      <w:pPr>
        <w:pStyle w:val="ListParagraph"/>
        <w:numPr>
          <w:ilvl w:val="0"/>
          <w:numId w:val="23"/>
        </w:numPr>
        <w:spacing w:line="276" w:lineRule="auto"/>
        <w:ind w:right="-7"/>
        <w:rPr>
          <w:bCs/>
        </w:rPr>
      </w:pPr>
      <w:r w:rsidRPr="00C256B3">
        <w:rPr>
          <w:bCs/>
        </w:rPr>
        <w:t>Endurance Technologies Pvt. Ltd.</w:t>
      </w:r>
    </w:p>
    <w:p w:rsidR="00FC31AA" w:rsidRPr="001731B2" w:rsidP="00FC31AA" w14:paraId="482BF294" w14:textId="00AEB6F2">
      <w:pPr>
        <w:pStyle w:val="ListParagraph"/>
        <w:numPr>
          <w:ilvl w:val="0"/>
          <w:numId w:val="23"/>
        </w:numPr>
        <w:spacing w:line="276" w:lineRule="auto"/>
        <w:ind w:right="-7"/>
        <w:rPr>
          <w:bCs/>
        </w:rPr>
      </w:pPr>
      <w:r w:rsidRPr="001731B2">
        <w:rPr>
          <w:bCs/>
        </w:rPr>
        <w:t>Ashok Leyland Gurgaon &amp; Jaipur</w:t>
      </w:r>
    </w:p>
    <w:p w:rsidR="00BE200F" w:rsidRPr="001731B2" w:rsidP="006866D2" w14:paraId="5905ED68" w14:textId="77777777">
      <w:pPr>
        <w:pStyle w:val="ListParagraph"/>
        <w:numPr>
          <w:ilvl w:val="0"/>
          <w:numId w:val="23"/>
        </w:numPr>
        <w:spacing w:line="276" w:lineRule="auto"/>
        <w:ind w:right="-7"/>
        <w:rPr>
          <w:bCs/>
        </w:rPr>
      </w:pPr>
      <w:r w:rsidRPr="001731B2">
        <w:rPr>
          <w:bCs/>
        </w:rPr>
        <w:t xml:space="preserve">RICO </w:t>
      </w:r>
      <w:r w:rsidRPr="001731B2">
        <w:rPr>
          <w:bCs/>
        </w:rPr>
        <w:t>Auto Industries Ltd.</w:t>
      </w:r>
      <w:r w:rsidRPr="001731B2" w:rsidR="00622268">
        <w:rPr>
          <w:bCs/>
        </w:rPr>
        <w:t>,</w:t>
      </w:r>
      <w:r w:rsidR="002838DC">
        <w:rPr>
          <w:bCs/>
        </w:rPr>
        <w:t xml:space="preserve"> </w:t>
      </w:r>
      <w:r w:rsidRPr="001731B2" w:rsidR="00622268">
        <w:rPr>
          <w:bCs/>
        </w:rPr>
        <w:t>Gurgaon</w:t>
      </w:r>
    </w:p>
    <w:p w:rsidR="00D43BDA" w:rsidRPr="001731B2" w:rsidP="006866D2" w14:paraId="5371A039" w14:textId="77777777">
      <w:pPr>
        <w:pStyle w:val="ListParagraph"/>
        <w:numPr>
          <w:ilvl w:val="0"/>
          <w:numId w:val="23"/>
        </w:numPr>
        <w:spacing w:line="276" w:lineRule="auto"/>
        <w:ind w:right="-7"/>
        <w:rPr>
          <w:bCs/>
        </w:rPr>
      </w:pPr>
      <w:r w:rsidRPr="001731B2">
        <w:rPr>
          <w:bCs/>
        </w:rPr>
        <w:t>MINDA</w:t>
      </w:r>
      <w:r w:rsidRPr="001731B2">
        <w:rPr>
          <w:bCs/>
        </w:rPr>
        <w:t xml:space="preserve"> Sai Ltd</w:t>
      </w:r>
      <w:r w:rsidR="002838DC">
        <w:rPr>
          <w:bCs/>
        </w:rPr>
        <w:t xml:space="preserve">, </w:t>
      </w:r>
      <w:r w:rsidRPr="001731B2" w:rsidR="00FC58BA">
        <w:rPr>
          <w:bCs/>
        </w:rPr>
        <w:t>Noida</w:t>
      </w:r>
    </w:p>
    <w:p w:rsidR="00531F3F" w:rsidRPr="001731B2" w:rsidP="006866D2" w14:paraId="491C84B2" w14:textId="77777777">
      <w:pPr>
        <w:pStyle w:val="ListParagraph"/>
        <w:numPr>
          <w:ilvl w:val="0"/>
          <w:numId w:val="23"/>
        </w:numPr>
        <w:spacing w:line="276" w:lineRule="auto"/>
        <w:ind w:right="-7"/>
        <w:rPr>
          <w:bCs/>
        </w:rPr>
      </w:pPr>
      <w:r w:rsidRPr="001731B2">
        <w:rPr>
          <w:bCs/>
        </w:rPr>
        <w:t xml:space="preserve">MINDA </w:t>
      </w:r>
      <w:r w:rsidRPr="001731B2" w:rsidR="000332BD">
        <w:rPr>
          <w:bCs/>
        </w:rPr>
        <w:t>Industries Ltd</w:t>
      </w:r>
      <w:r w:rsidRPr="001731B2">
        <w:rPr>
          <w:bCs/>
        </w:rPr>
        <w:t>.</w:t>
      </w:r>
      <w:r w:rsidR="002838DC">
        <w:rPr>
          <w:bCs/>
        </w:rPr>
        <w:t xml:space="preserve">, </w:t>
      </w:r>
      <w:r w:rsidRPr="001731B2">
        <w:rPr>
          <w:bCs/>
        </w:rPr>
        <w:t>Gurgaon</w:t>
      </w:r>
    </w:p>
    <w:p w:rsidR="00D43BDA" w:rsidRPr="001731B2" w:rsidP="006866D2" w14:paraId="661B8045" w14:textId="77777777">
      <w:pPr>
        <w:pStyle w:val="ListParagraph"/>
        <w:numPr>
          <w:ilvl w:val="0"/>
          <w:numId w:val="23"/>
        </w:numPr>
        <w:spacing w:line="276" w:lineRule="auto"/>
        <w:ind w:right="-7"/>
        <w:rPr>
          <w:bCs/>
        </w:rPr>
      </w:pPr>
      <w:r w:rsidRPr="001731B2">
        <w:rPr>
          <w:bCs/>
        </w:rPr>
        <w:t>Sandhar</w:t>
      </w:r>
      <w:r w:rsidRPr="001731B2">
        <w:rPr>
          <w:bCs/>
        </w:rPr>
        <w:t xml:space="preserve"> Technologies Ltd</w:t>
      </w:r>
    </w:p>
    <w:p w:rsidR="008C7770" w:rsidRPr="001731B2" w:rsidP="006866D2" w14:paraId="4814CE94" w14:textId="77777777">
      <w:pPr>
        <w:pStyle w:val="ListParagraph"/>
        <w:numPr>
          <w:ilvl w:val="0"/>
          <w:numId w:val="23"/>
        </w:numPr>
        <w:spacing w:line="276" w:lineRule="auto"/>
        <w:ind w:right="-7"/>
        <w:rPr>
          <w:bCs/>
        </w:rPr>
      </w:pPr>
      <w:r w:rsidRPr="001731B2">
        <w:rPr>
          <w:bCs/>
        </w:rPr>
        <w:t xml:space="preserve">VARROC </w:t>
      </w:r>
      <w:bookmarkStart w:id="3" w:name="OLE_LINK1"/>
      <w:r w:rsidRPr="001731B2">
        <w:rPr>
          <w:bCs/>
        </w:rPr>
        <w:t>Engineering</w:t>
      </w:r>
      <w:bookmarkEnd w:id="3"/>
      <w:r w:rsidRPr="001731B2">
        <w:rPr>
          <w:bCs/>
        </w:rPr>
        <w:t xml:space="preserve"> Pvt. Ltd. in Rudrapur</w:t>
      </w:r>
    </w:p>
    <w:p w:rsidR="008C7770" w:rsidRPr="001731B2" w:rsidP="006866D2" w14:paraId="6145D2BD" w14:textId="77777777">
      <w:pPr>
        <w:pStyle w:val="ListParagraph"/>
        <w:numPr>
          <w:ilvl w:val="0"/>
          <w:numId w:val="23"/>
        </w:numPr>
        <w:spacing w:line="276" w:lineRule="auto"/>
        <w:ind w:right="-7"/>
        <w:rPr>
          <w:bCs/>
        </w:rPr>
      </w:pPr>
      <w:r w:rsidRPr="001731B2">
        <w:rPr>
          <w:bCs/>
        </w:rPr>
        <w:t>SANSERA Engineering PVT. LTD. Rudrapur</w:t>
      </w:r>
    </w:p>
    <w:p w:rsidR="009231A9" w:rsidRPr="001731B2" w:rsidP="006866D2" w14:paraId="4EB287BB" w14:textId="77777777">
      <w:pPr>
        <w:pStyle w:val="ListParagraph"/>
        <w:numPr>
          <w:ilvl w:val="0"/>
          <w:numId w:val="23"/>
        </w:numPr>
        <w:spacing w:line="276" w:lineRule="auto"/>
        <w:ind w:right="-7"/>
        <w:rPr>
          <w:bCs/>
        </w:rPr>
      </w:pPr>
      <w:r w:rsidRPr="001731B2">
        <w:rPr>
          <w:bCs/>
        </w:rPr>
        <w:t>Roop</w:t>
      </w:r>
      <w:r w:rsidRPr="001731B2">
        <w:rPr>
          <w:bCs/>
        </w:rPr>
        <w:t xml:space="preserve"> Polymers Ltd.,</w:t>
      </w:r>
      <w:r w:rsidRPr="001731B2">
        <w:rPr>
          <w:bCs/>
        </w:rPr>
        <w:t>Rudrapur</w:t>
      </w:r>
    </w:p>
    <w:p w:rsidR="003E4E2F" w:rsidRPr="00EA6689" w:rsidP="006866D2" w14:paraId="320E006E" w14:textId="77777777">
      <w:pPr>
        <w:pStyle w:val="ListParagraph"/>
        <w:numPr>
          <w:ilvl w:val="0"/>
          <w:numId w:val="23"/>
        </w:numPr>
        <w:spacing w:line="276" w:lineRule="auto"/>
        <w:ind w:right="-7"/>
        <w:rPr>
          <w:bCs/>
        </w:rPr>
      </w:pPr>
      <w:r w:rsidRPr="00EA6689">
        <w:rPr>
          <w:bCs/>
          <w:sz w:val="26"/>
          <w:szCs w:val="26"/>
        </w:rPr>
        <w:t>Zongly</w:t>
      </w:r>
      <w:r w:rsidRPr="00EA6689">
        <w:rPr>
          <w:bCs/>
          <w:sz w:val="26"/>
          <w:szCs w:val="26"/>
        </w:rPr>
        <w:t xml:space="preserve"> Solutions Pvt. Ltd., Noida</w:t>
      </w:r>
    </w:p>
    <w:p w:rsidR="003E4E2F" w:rsidRPr="001731B2" w:rsidP="006866D2" w14:paraId="5E333A3A" w14:textId="77777777">
      <w:pPr>
        <w:pStyle w:val="ListParagraph"/>
        <w:numPr>
          <w:ilvl w:val="0"/>
          <w:numId w:val="23"/>
        </w:numPr>
        <w:spacing w:line="276" w:lineRule="auto"/>
        <w:ind w:right="-7"/>
        <w:rPr>
          <w:bCs/>
        </w:rPr>
      </w:pPr>
      <w:r w:rsidRPr="001731B2">
        <w:rPr>
          <w:bCs/>
        </w:rPr>
        <w:t>Global Energy &amp; Environment Engineering Services Ltd.</w:t>
      </w:r>
    </w:p>
    <w:p w:rsidR="002A3C03" w:rsidRPr="001731B2" w:rsidP="006866D2" w14:paraId="6E4D9ABC" w14:textId="77777777">
      <w:pPr>
        <w:pStyle w:val="ListParagraph"/>
        <w:numPr>
          <w:ilvl w:val="0"/>
          <w:numId w:val="23"/>
        </w:numPr>
        <w:spacing w:line="276" w:lineRule="auto"/>
        <w:ind w:right="-7"/>
        <w:rPr>
          <w:bCs/>
        </w:rPr>
      </w:pPr>
      <w:r>
        <w:rPr>
          <w:bCs/>
        </w:rPr>
        <w:t>JAY</w:t>
      </w:r>
      <w:r w:rsidRPr="001731B2" w:rsidR="007C6752">
        <w:rPr>
          <w:bCs/>
        </w:rPr>
        <w:t xml:space="preserve"> Switches India Pvt. Ltd.</w:t>
      </w:r>
    </w:p>
    <w:p w:rsidR="00F3720E" w:rsidRPr="001731B2" w:rsidP="006866D2" w14:paraId="32360C11" w14:textId="77777777">
      <w:pPr>
        <w:pStyle w:val="ListParagraph"/>
        <w:numPr>
          <w:ilvl w:val="0"/>
          <w:numId w:val="23"/>
        </w:numPr>
        <w:spacing w:line="276" w:lineRule="auto"/>
        <w:ind w:right="-7"/>
        <w:rPr>
          <w:bCs/>
        </w:rPr>
      </w:pPr>
      <w:r w:rsidRPr="001731B2">
        <w:rPr>
          <w:bCs/>
        </w:rPr>
        <w:t xml:space="preserve">Fuji Electric </w:t>
      </w:r>
      <w:r w:rsidRPr="001731B2">
        <w:rPr>
          <w:bCs/>
        </w:rPr>
        <w:t>india</w:t>
      </w:r>
      <w:r w:rsidRPr="001731B2">
        <w:rPr>
          <w:bCs/>
        </w:rPr>
        <w:t xml:space="preserve"> Pvt Ltd</w:t>
      </w:r>
    </w:p>
    <w:p w:rsidR="007C6752" w:rsidRPr="001731B2" w:rsidP="007C6752" w14:paraId="5E79C60F" w14:textId="77777777">
      <w:pPr>
        <w:pStyle w:val="ListParagraph"/>
        <w:numPr>
          <w:ilvl w:val="0"/>
          <w:numId w:val="23"/>
        </w:numPr>
        <w:spacing w:line="276" w:lineRule="auto"/>
        <w:ind w:right="-7"/>
        <w:rPr>
          <w:bCs/>
        </w:rPr>
      </w:pPr>
      <w:r w:rsidRPr="001731B2">
        <w:rPr>
          <w:bCs/>
        </w:rPr>
        <w:t>Migros</w:t>
      </w:r>
      <w:r w:rsidRPr="001731B2">
        <w:rPr>
          <w:bCs/>
        </w:rPr>
        <w:t xml:space="preserve"> India</w:t>
      </w:r>
    </w:p>
    <w:p w:rsidR="007635FC" w:rsidRPr="001731B2" w:rsidP="006866D2" w14:paraId="7F812C1B" w14:textId="77777777">
      <w:pPr>
        <w:pStyle w:val="ListParagraph"/>
        <w:numPr>
          <w:ilvl w:val="0"/>
          <w:numId w:val="23"/>
        </w:numPr>
        <w:spacing w:line="276" w:lineRule="auto"/>
        <w:ind w:right="-7"/>
        <w:rPr>
          <w:bCs/>
        </w:rPr>
      </w:pPr>
      <w:r w:rsidRPr="001731B2">
        <w:rPr>
          <w:bCs/>
        </w:rPr>
        <w:t>Bharti Airtel Limited</w:t>
      </w:r>
    </w:p>
    <w:p w:rsidR="007C6752" w:rsidRPr="001731B2" w:rsidP="007C6752" w14:paraId="198610A2" w14:textId="77777777">
      <w:pPr>
        <w:pStyle w:val="ListParagraph"/>
        <w:numPr>
          <w:ilvl w:val="0"/>
          <w:numId w:val="23"/>
        </w:numPr>
        <w:spacing w:line="276" w:lineRule="auto"/>
        <w:ind w:right="-7"/>
        <w:rPr>
          <w:bCs/>
        </w:rPr>
      </w:pPr>
      <w:r w:rsidRPr="001731B2">
        <w:rPr>
          <w:bCs/>
        </w:rPr>
        <w:t>Reliance Cement Pvt Ltd.</w:t>
      </w:r>
    </w:p>
    <w:p w:rsidR="00EB7D63" w:rsidRPr="001731B2" w:rsidP="006866D2" w14:paraId="4738C96E" w14:textId="77777777">
      <w:pPr>
        <w:pStyle w:val="ListParagraph"/>
        <w:numPr>
          <w:ilvl w:val="0"/>
          <w:numId w:val="23"/>
        </w:numPr>
        <w:spacing w:line="276" w:lineRule="auto"/>
        <w:ind w:right="-7"/>
        <w:rPr>
          <w:bCs/>
        </w:rPr>
      </w:pPr>
      <w:r w:rsidRPr="001731B2">
        <w:rPr>
          <w:bCs/>
        </w:rPr>
        <w:t>Century Metal Recycling Pvt. Ltd.</w:t>
      </w:r>
    </w:p>
    <w:p w:rsidR="00EC5CB9" w:rsidP="00EC5CB9" w14:paraId="68944BBD" w14:textId="77777777">
      <w:pPr>
        <w:pStyle w:val="ListParagraph"/>
        <w:numPr>
          <w:ilvl w:val="0"/>
          <w:numId w:val="23"/>
        </w:numPr>
        <w:spacing w:line="276" w:lineRule="auto"/>
        <w:ind w:right="-7"/>
        <w:rPr>
          <w:bCs/>
        </w:rPr>
      </w:pPr>
      <w:r w:rsidRPr="00EC5CB9">
        <w:rPr>
          <w:bCs/>
        </w:rPr>
        <w:t>Kapoor Industries Limited</w:t>
      </w:r>
      <w:r>
        <w:rPr>
          <w:bCs/>
        </w:rPr>
        <w:t>, Haryana</w:t>
      </w:r>
    </w:p>
    <w:p w:rsidR="00361E95" w:rsidRPr="001731B2" w:rsidP="006866D2" w14:paraId="1C2A7624" w14:textId="77777777">
      <w:pPr>
        <w:pStyle w:val="ListParagraph"/>
        <w:numPr>
          <w:ilvl w:val="0"/>
          <w:numId w:val="23"/>
        </w:numPr>
        <w:spacing w:line="276" w:lineRule="auto"/>
        <w:ind w:right="-7"/>
        <w:rPr>
          <w:bCs/>
        </w:rPr>
      </w:pPr>
      <w:r w:rsidRPr="001731B2">
        <w:rPr>
          <w:bCs/>
        </w:rPr>
        <w:t>Thomas Cook India Ltd.</w:t>
      </w:r>
    </w:p>
    <w:p w:rsidR="005F0A0F" w:rsidRPr="001731B2" w:rsidP="006866D2" w14:paraId="24030CCF" w14:textId="77777777">
      <w:pPr>
        <w:pStyle w:val="ListParagraph"/>
        <w:numPr>
          <w:ilvl w:val="0"/>
          <w:numId w:val="23"/>
        </w:numPr>
        <w:spacing w:line="276" w:lineRule="auto"/>
        <w:ind w:right="-7"/>
        <w:rPr>
          <w:bCs/>
        </w:rPr>
      </w:pPr>
      <w:r w:rsidRPr="001731B2">
        <w:rPr>
          <w:bCs/>
        </w:rPr>
        <w:t>Ford Foundation</w:t>
      </w:r>
      <w:r w:rsidR="003A2BC9">
        <w:rPr>
          <w:bCs/>
        </w:rPr>
        <w:t>,</w:t>
      </w:r>
      <w:r w:rsidRPr="001731B2" w:rsidR="005B1DB8">
        <w:rPr>
          <w:bCs/>
        </w:rPr>
        <w:t xml:space="preserve"> Delhi</w:t>
      </w:r>
    </w:p>
    <w:p w:rsidR="00EA6689" w:rsidRPr="001731B2" w:rsidP="006866D2" w14:paraId="240F30DA" w14:textId="77777777">
      <w:pPr>
        <w:pStyle w:val="ListParagraph"/>
        <w:numPr>
          <w:ilvl w:val="0"/>
          <w:numId w:val="23"/>
        </w:numPr>
        <w:spacing w:line="276" w:lineRule="auto"/>
        <w:ind w:right="-7"/>
        <w:rPr>
          <w:bCs/>
        </w:rPr>
      </w:pPr>
      <w:r w:rsidRPr="001731B2">
        <w:rPr>
          <w:bCs/>
        </w:rPr>
        <w:t>Room to Read India Trust</w:t>
      </w:r>
    </w:p>
    <w:p w:rsidR="00CD7E30" w:rsidRPr="001731B2" w:rsidP="006866D2" w14:paraId="0D6E0899" w14:textId="77777777">
      <w:pPr>
        <w:pStyle w:val="ListParagraph"/>
        <w:numPr>
          <w:ilvl w:val="0"/>
          <w:numId w:val="23"/>
        </w:numPr>
        <w:spacing w:line="276" w:lineRule="auto"/>
        <w:ind w:right="-7"/>
        <w:rPr>
          <w:bCs/>
        </w:rPr>
      </w:pPr>
      <w:r w:rsidRPr="001731B2">
        <w:rPr>
          <w:bCs/>
        </w:rPr>
        <w:t>Sula Vineyards Pvt. Ltd.</w:t>
      </w:r>
    </w:p>
    <w:p w:rsidR="00916B6F" w:rsidRPr="001731B2" w:rsidP="006866D2" w14:paraId="514C974B" w14:textId="77777777">
      <w:pPr>
        <w:pStyle w:val="ListParagraph"/>
        <w:numPr>
          <w:ilvl w:val="0"/>
          <w:numId w:val="23"/>
        </w:numPr>
        <w:spacing w:line="276" w:lineRule="auto"/>
        <w:ind w:right="-7"/>
        <w:rPr>
          <w:bCs/>
        </w:rPr>
      </w:pPr>
      <w:r w:rsidRPr="001731B2">
        <w:rPr>
          <w:bCs/>
        </w:rPr>
        <w:t>Anheuser-Busch InBev</w:t>
      </w:r>
    </w:p>
    <w:p w:rsidR="0037685B" w:rsidRPr="001731B2" w:rsidP="006866D2" w14:paraId="0254FD8E" w14:textId="77777777">
      <w:pPr>
        <w:pStyle w:val="ListParagraph"/>
        <w:numPr>
          <w:ilvl w:val="0"/>
          <w:numId w:val="23"/>
        </w:numPr>
        <w:spacing w:line="276" w:lineRule="auto"/>
        <w:ind w:right="-7"/>
        <w:rPr>
          <w:bCs/>
        </w:rPr>
      </w:pPr>
      <w:r w:rsidRPr="001731B2">
        <w:rPr>
          <w:bCs/>
        </w:rPr>
        <w:t>Saurer</w:t>
      </w:r>
      <w:r w:rsidRPr="001731B2">
        <w:rPr>
          <w:bCs/>
        </w:rPr>
        <w:t xml:space="preserve"> Textile Solutions Pvt. Ltd</w:t>
      </w:r>
    </w:p>
    <w:p w:rsidR="00481A59" w:rsidRPr="001731B2" w:rsidP="006866D2" w14:paraId="118FD3E1" w14:textId="77777777">
      <w:pPr>
        <w:pStyle w:val="ListParagraph"/>
        <w:numPr>
          <w:ilvl w:val="0"/>
          <w:numId w:val="23"/>
        </w:numPr>
        <w:spacing w:line="276" w:lineRule="auto"/>
        <w:ind w:right="-7"/>
        <w:rPr>
          <w:bCs/>
        </w:rPr>
      </w:pPr>
      <w:r w:rsidRPr="001731B2">
        <w:rPr>
          <w:bCs/>
        </w:rPr>
        <w:t xml:space="preserve">Mahindra </w:t>
      </w:r>
      <w:r w:rsidRPr="001731B2">
        <w:rPr>
          <w:bCs/>
        </w:rPr>
        <w:t>Comviva</w:t>
      </w:r>
    </w:p>
    <w:p w:rsidR="0091529B" w:rsidRPr="001731B2" w:rsidP="006866D2" w14:paraId="55C0276C" w14:textId="77777777">
      <w:pPr>
        <w:pStyle w:val="ListParagraph"/>
        <w:numPr>
          <w:ilvl w:val="0"/>
          <w:numId w:val="23"/>
        </w:numPr>
        <w:spacing w:line="276" w:lineRule="auto"/>
        <w:ind w:right="-7"/>
        <w:rPr>
          <w:bCs/>
        </w:rPr>
      </w:pPr>
      <w:r w:rsidRPr="001731B2">
        <w:rPr>
          <w:bCs/>
        </w:rPr>
        <w:t xml:space="preserve">Mahindra </w:t>
      </w:r>
      <w:r w:rsidRPr="001731B2">
        <w:rPr>
          <w:bCs/>
        </w:rPr>
        <w:t>Susten</w:t>
      </w:r>
    </w:p>
    <w:p w:rsidR="009A324B" w:rsidRPr="001731B2" w:rsidP="006866D2" w14:paraId="47B52C0E" w14:textId="77777777">
      <w:pPr>
        <w:pStyle w:val="ListParagraph"/>
        <w:numPr>
          <w:ilvl w:val="0"/>
          <w:numId w:val="23"/>
        </w:numPr>
        <w:spacing w:line="276" w:lineRule="auto"/>
        <w:ind w:right="-7"/>
        <w:rPr>
          <w:bCs/>
        </w:rPr>
      </w:pPr>
      <w:r w:rsidRPr="001731B2">
        <w:rPr>
          <w:bCs/>
        </w:rPr>
        <w:t>Sterlite Technologies</w:t>
      </w:r>
    </w:p>
    <w:p w:rsidR="00F14B85" w:rsidRPr="001731B2" w:rsidP="006866D2" w14:paraId="0C67FC6A" w14:textId="77777777">
      <w:pPr>
        <w:pStyle w:val="Heading1"/>
        <w:keepNext w:val="0"/>
        <w:numPr>
          <w:ilvl w:val="0"/>
          <w:numId w:val="23"/>
        </w:numPr>
        <w:spacing w:before="0" w:after="0" w:line="276" w:lineRule="auto"/>
        <w:ind w:right="-7"/>
        <w:rPr>
          <w:rFonts w:ascii="Times New Roman" w:hAnsi="Times New Roman" w:cs="Times New Roman"/>
          <w:b w:val="0"/>
          <w:kern w:val="0"/>
          <w:sz w:val="24"/>
          <w:szCs w:val="24"/>
        </w:rPr>
      </w:pPr>
      <w:r w:rsidRPr="001731B2">
        <w:rPr>
          <w:rFonts w:ascii="Times New Roman" w:hAnsi="Times New Roman" w:cs="Times New Roman"/>
          <w:b w:val="0"/>
          <w:kern w:val="0"/>
          <w:sz w:val="24"/>
          <w:szCs w:val="24"/>
        </w:rPr>
        <w:t>Capgemini</w:t>
      </w:r>
    </w:p>
    <w:p w:rsidR="003C585D" w:rsidRPr="001731B2" w:rsidP="006866D2" w14:paraId="0C4B347F" w14:textId="77777777">
      <w:pPr>
        <w:pStyle w:val="Heading1"/>
        <w:keepNext w:val="0"/>
        <w:numPr>
          <w:ilvl w:val="0"/>
          <w:numId w:val="23"/>
        </w:numPr>
        <w:spacing w:before="0" w:after="0" w:line="276" w:lineRule="auto"/>
        <w:ind w:right="-7"/>
        <w:rPr>
          <w:rFonts w:ascii="Times New Roman" w:hAnsi="Times New Roman" w:cs="Times New Roman"/>
          <w:b w:val="0"/>
          <w:kern w:val="0"/>
          <w:sz w:val="24"/>
          <w:szCs w:val="24"/>
        </w:rPr>
      </w:pPr>
      <w:r w:rsidRPr="001731B2">
        <w:rPr>
          <w:rFonts w:ascii="Times New Roman" w:hAnsi="Times New Roman" w:cs="Times New Roman"/>
          <w:b w:val="0"/>
          <w:kern w:val="0"/>
          <w:sz w:val="24"/>
          <w:szCs w:val="24"/>
        </w:rPr>
        <w:t>Godfrey Philips India Ltd.</w:t>
      </w:r>
    </w:p>
    <w:p w:rsidR="00777CF1" w:rsidRPr="001731B2" w:rsidP="006866D2" w14:paraId="3C299247" w14:textId="77777777">
      <w:pPr>
        <w:pStyle w:val="ListParagraph"/>
        <w:numPr>
          <w:ilvl w:val="0"/>
          <w:numId w:val="23"/>
        </w:numPr>
        <w:spacing w:line="276" w:lineRule="auto"/>
        <w:ind w:right="-7"/>
        <w:rPr>
          <w:bCs/>
        </w:rPr>
      </w:pPr>
      <w:r w:rsidRPr="001731B2">
        <w:rPr>
          <w:bCs/>
        </w:rPr>
        <w:t xml:space="preserve">Dr. Lal </w:t>
      </w:r>
      <w:r w:rsidRPr="001731B2">
        <w:rPr>
          <w:bCs/>
        </w:rPr>
        <w:t>PathLabs</w:t>
      </w:r>
    </w:p>
    <w:p w:rsidR="00EC5CB9" w:rsidRPr="00EC5CB9" w:rsidP="00EC5CB9" w14:paraId="21DD72BB" w14:textId="77777777">
      <w:pPr>
        <w:pStyle w:val="ListParagraph"/>
        <w:numPr>
          <w:ilvl w:val="0"/>
          <w:numId w:val="23"/>
        </w:numPr>
        <w:rPr>
          <w:bCs/>
        </w:rPr>
      </w:pPr>
      <w:r w:rsidRPr="00EC5CB9">
        <w:rPr>
          <w:bCs/>
        </w:rPr>
        <w:t>Sesderma</w:t>
      </w:r>
      <w:r w:rsidRPr="00EC5CB9">
        <w:rPr>
          <w:bCs/>
        </w:rPr>
        <w:t xml:space="preserve"> India</w:t>
      </w:r>
    </w:p>
    <w:p w:rsidR="00E07E22" w:rsidRPr="001731B2" w:rsidP="006866D2" w14:paraId="4787279B" w14:textId="77777777">
      <w:pPr>
        <w:pStyle w:val="ListParagraph"/>
        <w:numPr>
          <w:ilvl w:val="0"/>
          <w:numId w:val="23"/>
        </w:numPr>
        <w:spacing w:line="276" w:lineRule="auto"/>
        <w:ind w:right="-7"/>
        <w:rPr>
          <w:bCs/>
        </w:rPr>
      </w:pPr>
      <w:r w:rsidRPr="001731B2">
        <w:rPr>
          <w:bCs/>
        </w:rPr>
        <w:t>Kusum Healthcare</w:t>
      </w:r>
    </w:p>
    <w:p w:rsidR="003C585D" w:rsidP="006866D2" w14:paraId="27073D93" w14:textId="77777777">
      <w:pPr>
        <w:pStyle w:val="ListParagraph"/>
        <w:numPr>
          <w:ilvl w:val="0"/>
          <w:numId w:val="23"/>
        </w:numPr>
        <w:spacing w:line="276" w:lineRule="auto"/>
        <w:ind w:right="-7"/>
        <w:rPr>
          <w:bCs/>
        </w:rPr>
      </w:pPr>
      <w:r w:rsidRPr="001731B2">
        <w:rPr>
          <w:bCs/>
        </w:rPr>
        <w:t>IL&amp;FS Education and Technology Services Limited</w:t>
      </w:r>
    </w:p>
    <w:p w:rsidR="000F38FB" w:rsidRPr="001731B2" w:rsidP="000F38FB" w14:paraId="5BD20931" w14:textId="77777777">
      <w:pPr>
        <w:pStyle w:val="Heading1"/>
        <w:keepNext w:val="0"/>
        <w:numPr>
          <w:ilvl w:val="0"/>
          <w:numId w:val="23"/>
        </w:numPr>
        <w:spacing w:before="0" w:after="0" w:line="276" w:lineRule="auto"/>
        <w:ind w:right="-7"/>
        <w:rPr>
          <w:rFonts w:ascii="Times New Roman" w:hAnsi="Times New Roman" w:cs="Times New Roman"/>
          <w:b w:val="0"/>
          <w:kern w:val="0"/>
          <w:sz w:val="24"/>
          <w:szCs w:val="24"/>
        </w:rPr>
      </w:pPr>
      <w:r w:rsidRPr="001731B2">
        <w:rPr>
          <w:rFonts w:ascii="Times New Roman" w:hAnsi="Times New Roman" w:cs="Times New Roman"/>
          <w:b w:val="0"/>
          <w:kern w:val="0"/>
          <w:sz w:val="24"/>
          <w:szCs w:val="24"/>
        </w:rPr>
        <w:t>International Planned Parenthood Federation</w:t>
      </w:r>
    </w:p>
    <w:p w:rsidR="00DF3F52" w:rsidRPr="001731B2" w:rsidP="006866D2" w14:paraId="23B78002" w14:textId="77777777">
      <w:pPr>
        <w:pStyle w:val="ListParagraph"/>
        <w:numPr>
          <w:ilvl w:val="0"/>
          <w:numId w:val="23"/>
        </w:numPr>
        <w:spacing w:line="276" w:lineRule="auto"/>
        <w:ind w:right="-7"/>
        <w:rPr>
          <w:bCs/>
        </w:rPr>
      </w:pPr>
      <w:r>
        <w:rPr>
          <w:bCs/>
        </w:rPr>
        <w:t>Bussiness</w:t>
      </w:r>
      <w:r>
        <w:rPr>
          <w:bCs/>
        </w:rPr>
        <w:t xml:space="preserve"> </w:t>
      </w:r>
      <w:r>
        <w:rPr>
          <w:bCs/>
        </w:rPr>
        <w:t>Standrad</w:t>
      </w:r>
      <w:r w:rsidRPr="001731B2">
        <w:rPr>
          <w:bCs/>
        </w:rPr>
        <w:t>,</w:t>
      </w:r>
      <w:r>
        <w:rPr>
          <w:bCs/>
        </w:rPr>
        <w:t xml:space="preserve"> </w:t>
      </w:r>
      <w:r w:rsidRPr="001731B2">
        <w:rPr>
          <w:bCs/>
        </w:rPr>
        <w:t>Delhi</w:t>
      </w:r>
    </w:p>
    <w:p w:rsidR="00067175" w:rsidRPr="001731B2" w:rsidP="006866D2" w14:paraId="51B69315" w14:textId="77777777">
      <w:pPr>
        <w:pStyle w:val="Heading1"/>
        <w:keepNext w:val="0"/>
        <w:numPr>
          <w:ilvl w:val="0"/>
          <w:numId w:val="23"/>
        </w:numPr>
        <w:spacing w:before="0" w:after="0" w:line="276" w:lineRule="auto"/>
        <w:ind w:right="-7"/>
        <w:rPr>
          <w:rFonts w:ascii="Times New Roman" w:hAnsi="Times New Roman" w:cs="Times New Roman"/>
          <w:b w:val="0"/>
          <w:kern w:val="0"/>
          <w:sz w:val="24"/>
          <w:szCs w:val="24"/>
        </w:rPr>
      </w:pPr>
      <w:r w:rsidRPr="001731B2">
        <w:rPr>
          <w:rFonts w:ascii="Times New Roman" w:hAnsi="Times New Roman" w:cs="Times New Roman"/>
          <w:b w:val="0"/>
          <w:kern w:val="0"/>
          <w:sz w:val="24"/>
          <w:szCs w:val="24"/>
        </w:rPr>
        <w:t>Marsh India Insurance Brokers Pvt. Ltd.</w:t>
      </w:r>
    </w:p>
    <w:p w:rsidR="00B34CA3" w:rsidRPr="001731B2" w:rsidP="00B34CA3" w14:paraId="64357BF8" w14:textId="77777777">
      <w:pPr>
        <w:pStyle w:val="ListParagraph"/>
        <w:numPr>
          <w:ilvl w:val="0"/>
          <w:numId w:val="23"/>
        </w:numPr>
        <w:spacing w:line="276" w:lineRule="auto"/>
        <w:ind w:right="-7"/>
        <w:rPr>
          <w:bCs/>
        </w:rPr>
      </w:pPr>
      <w:r w:rsidRPr="001731B2">
        <w:rPr>
          <w:bCs/>
        </w:rPr>
        <w:t>Tata AIG</w:t>
      </w:r>
      <w:r>
        <w:rPr>
          <w:bCs/>
        </w:rPr>
        <w:t>,</w:t>
      </w:r>
      <w:r w:rsidRPr="001731B2">
        <w:rPr>
          <w:bCs/>
        </w:rPr>
        <w:t xml:space="preserve"> Noida</w:t>
      </w:r>
    </w:p>
    <w:p w:rsidR="00EA6689" w:rsidRPr="001731B2" w:rsidP="006866D2" w14:paraId="72E1D625" w14:textId="77777777">
      <w:pPr>
        <w:pStyle w:val="ListParagraph"/>
        <w:numPr>
          <w:ilvl w:val="0"/>
          <w:numId w:val="23"/>
        </w:numPr>
        <w:spacing w:line="276" w:lineRule="auto"/>
        <w:ind w:right="-7"/>
        <w:rPr>
          <w:bCs/>
        </w:rPr>
      </w:pPr>
      <w:r w:rsidRPr="001731B2">
        <w:rPr>
          <w:bCs/>
        </w:rPr>
        <w:t>Bharti AXA General Insurance Ltd.</w:t>
      </w:r>
    </w:p>
    <w:p w:rsidR="00EA6689" w:rsidRPr="001731B2" w:rsidP="006866D2" w14:paraId="5CE14FB6" w14:textId="77777777">
      <w:pPr>
        <w:pStyle w:val="Heading1"/>
        <w:keepNext w:val="0"/>
        <w:numPr>
          <w:ilvl w:val="0"/>
          <w:numId w:val="23"/>
        </w:numPr>
        <w:spacing w:before="0" w:after="0" w:line="276" w:lineRule="auto"/>
        <w:ind w:right="-7"/>
        <w:rPr>
          <w:rFonts w:ascii="Times New Roman" w:hAnsi="Times New Roman" w:cs="Times New Roman"/>
          <w:b w:val="0"/>
          <w:kern w:val="0"/>
          <w:sz w:val="24"/>
          <w:szCs w:val="24"/>
        </w:rPr>
      </w:pPr>
      <w:r w:rsidRPr="001731B2">
        <w:rPr>
          <w:rFonts w:ascii="Times New Roman" w:hAnsi="Times New Roman" w:cs="Times New Roman"/>
          <w:b w:val="0"/>
          <w:kern w:val="0"/>
          <w:sz w:val="24"/>
          <w:szCs w:val="24"/>
        </w:rPr>
        <w:t>Religare Wealth Management Ltd.</w:t>
      </w:r>
    </w:p>
    <w:p w:rsidR="006866D2" w:rsidRPr="001731B2" w:rsidP="006866D2" w14:paraId="4ABBE623" w14:textId="77777777">
      <w:pPr>
        <w:pStyle w:val="ListParagraph"/>
        <w:numPr>
          <w:ilvl w:val="0"/>
          <w:numId w:val="23"/>
        </w:numPr>
        <w:spacing w:line="276" w:lineRule="auto"/>
        <w:ind w:right="-7"/>
        <w:rPr>
          <w:bCs/>
        </w:rPr>
      </w:pPr>
      <w:r w:rsidRPr="001731B2">
        <w:rPr>
          <w:bCs/>
        </w:rPr>
        <w:t>Indiabulls</w:t>
      </w:r>
      <w:r w:rsidRPr="001731B2">
        <w:rPr>
          <w:bCs/>
        </w:rPr>
        <w:t xml:space="preserve"> Housing Finance Limited</w:t>
      </w:r>
    </w:p>
    <w:p w:rsidR="000F38FB" w:rsidRPr="001731B2" w:rsidP="000F38FB" w14:paraId="2578B192" w14:textId="77777777">
      <w:pPr>
        <w:pStyle w:val="ListParagraph"/>
        <w:numPr>
          <w:ilvl w:val="0"/>
          <w:numId w:val="23"/>
        </w:numPr>
        <w:spacing w:line="276" w:lineRule="auto"/>
        <w:ind w:right="-7"/>
        <w:rPr>
          <w:bCs/>
        </w:rPr>
      </w:pPr>
      <w:r w:rsidRPr="001731B2">
        <w:rPr>
          <w:bCs/>
        </w:rPr>
        <w:t>DHFL, Multiple Location</w:t>
      </w:r>
    </w:p>
    <w:p w:rsidR="008B3E8E" w:rsidRPr="001731B2" w:rsidP="006866D2" w14:paraId="2240F440" w14:textId="77777777">
      <w:pPr>
        <w:pStyle w:val="Heading1"/>
        <w:keepNext w:val="0"/>
        <w:numPr>
          <w:ilvl w:val="0"/>
          <w:numId w:val="23"/>
        </w:numPr>
        <w:spacing w:before="0" w:after="0" w:line="276" w:lineRule="auto"/>
        <w:ind w:right="-7"/>
        <w:rPr>
          <w:rFonts w:ascii="Times New Roman" w:hAnsi="Times New Roman" w:cs="Times New Roman"/>
          <w:b w:val="0"/>
          <w:kern w:val="0"/>
          <w:sz w:val="24"/>
          <w:szCs w:val="24"/>
        </w:rPr>
      </w:pPr>
      <w:r w:rsidRPr="001731B2">
        <w:rPr>
          <w:rFonts w:ascii="Times New Roman" w:hAnsi="Times New Roman" w:cs="Times New Roman"/>
          <w:b w:val="0"/>
          <w:kern w:val="0"/>
          <w:sz w:val="24"/>
          <w:szCs w:val="24"/>
        </w:rPr>
        <w:t>Burda</w:t>
      </w:r>
      <w:r w:rsidRPr="001731B2">
        <w:rPr>
          <w:rFonts w:ascii="Times New Roman" w:hAnsi="Times New Roman" w:cs="Times New Roman"/>
          <w:b w:val="0"/>
          <w:kern w:val="0"/>
          <w:sz w:val="24"/>
          <w:szCs w:val="24"/>
        </w:rPr>
        <w:t xml:space="preserve"> </w:t>
      </w:r>
      <w:r w:rsidRPr="001731B2">
        <w:rPr>
          <w:rFonts w:ascii="Times New Roman" w:hAnsi="Times New Roman" w:cs="Times New Roman"/>
          <w:b w:val="0"/>
          <w:kern w:val="0"/>
          <w:sz w:val="24"/>
          <w:szCs w:val="24"/>
        </w:rPr>
        <w:t>Druck</w:t>
      </w:r>
      <w:r w:rsidRPr="001731B2">
        <w:rPr>
          <w:rFonts w:ascii="Times New Roman" w:hAnsi="Times New Roman" w:cs="Times New Roman"/>
          <w:b w:val="0"/>
          <w:kern w:val="0"/>
          <w:sz w:val="24"/>
          <w:szCs w:val="24"/>
        </w:rPr>
        <w:t xml:space="preserve"> India Pvt </w:t>
      </w:r>
      <w:r w:rsidRPr="001731B2">
        <w:rPr>
          <w:rFonts w:ascii="Times New Roman" w:hAnsi="Times New Roman" w:cs="Times New Roman"/>
          <w:b w:val="0"/>
          <w:kern w:val="0"/>
          <w:sz w:val="24"/>
          <w:szCs w:val="24"/>
        </w:rPr>
        <w:t>Ltd</w:t>
      </w:r>
      <w:r w:rsidRPr="001731B2" w:rsidR="004C1473">
        <w:rPr>
          <w:rFonts w:ascii="Times New Roman" w:hAnsi="Times New Roman" w:cs="Times New Roman"/>
          <w:b w:val="0"/>
          <w:kern w:val="0"/>
          <w:sz w:val="24"/>
          <w:szCs w:val="24"/>
        </w:rPr>
        <w:t>,Noida</w:t>
      </w:r>
    </w:p>
    <w:p w:rsidR="009C2F87" w:rsidRPr="001731B2" w:rsidP="006866D2" w14:paraId="30E6F64B" w14:textId="77777777">
      <w:pPr>
        <w:pStyle w:val="Heading1"/>
        <w:keepNext w:val="0"/>
        <w:numPr>
          <w:ilvl w:val="0"/>
          <w:numId w:val="23"/>
        </w:numPr>
        <w:spacing w:before="0" w:after="0" w:line="276" w:lineRule="auto"/>
        <w:ind w:right="-7"/>
        <w:rPr>
          <w:rFonts w:ascii="Times New Roman" w:hAnsi="Times New Roman" w:cs="Times New Roman"/>
          <w:b w:val="0"/>
          <w:kern w:val="0"/>
          <w:sz w:val="24"/>
          <w:szCs w:val="24"/>
        </w:rPr>
      </w:pPr>
      <w:r w:rsidRPr="001731B2">
        <w:rPr>
          <w:rFonts w:ascii="Times New Roman" w:hAnsi="Times New Roman" w:cs="Times New Roman"/>
          <w:b w:val="0"/>
          <w:kern w:val="0"/>
          <w:sz w:val="24"/>
          <w:szCs w:val="24"/>
        </w:rPr>
        <w:t>Shardul</w:t>
      </w:r>
      <w:r w:rsidRPr="001731B2">
        <w:rPr>
          <w:rFonts w:ascii="Times New Roman" w:hAnsi="Times New Roman" w:cs="Times New Roman"/>
          <w:b w:val="0"/>
          <w:kern w:val="0"/>
          <w:sz w:val="24"/>
          <w:szCs w:val="24"/>
        </w:rPr>
        <w:t xml:space="preserve"> </w:t>
      </w:r>
      <w:r w:rsidRPr="001731B2">
        <w:rPr>
          <w:rFonts w:ascii="Times New Roman" w:hAnsi="Times New Roman" w:cs="Times New Roman"/>
          <w:b w:val="0"/>
          <w:kern w:val="0"/>
          <w:sz w:val="24"/>
          <w:szCs w:val="24"/>
        </w:rPr>
        <w:t>Amarchand</w:t>
      </w:r>
      <w:r w:rsidRPr="001731B2">
        <w:rPr>
          <w:rFonts w:ascii="Times New Roman" w:hAnsi="Times New Roman" w:cs="Times New Roman"/>
          <w:b w:val="0"/>
          <w:kern w:val="0"/>
          <w:sz w:val="24"/>
          <w:szCs w:val="24"/>
        </w:rPr>
        <w:t xml:space="preserve"> </w:t>
      </w:r>
      <w:r w:rsidRPr="001731B2">
        <w:rPr>
          <w:rFonts w:ascii="Times New Roman" w:hAnsi="Times New Roman" w:cs="Times New Roman"/>
          <w:b w:val="0"/>
          <w:kern w:val="0"/>
          <w:sz w:val="24"/>
          <w:szCs w:val="24"/>
        </w:rPr>
        <w:t>Mangaldas</w:t>
      </w:r>
      <w:r w:rsidRPr="001731B2">
        <w:rPr>
          <w:rFonts w:ascii="Times New Roman" w:hAnsi="Times New Roman" w:cs="Times New Roman"/>
          <w:b w:val="0"/>
          <w:kern w:val="0"/>
          <w:sz w:val="24"/>
          <w:szCs w:val="24"/>
        </w:rPr>
        <w:t xml:space="preserve"> &amp; Co</w:t>
      </w:r>
    </w:p>
    <w:p w:rsidR="005A2244" w:rsidRPr="001731B2" w:rsidP="006866D2" w14:paraId="27837A2F" w14:textId="77777777">
      <w:pPr>
        <w:pStyle w:val="Heading1"/>
        <w:keepNext w:val="0"/>
        <w:numPr>
          <w:ilvl w:val="0"/>
          <w:numId w:val="23"/>
        </w:numPr>
        <w:spacing w:before="0" w:after="0" w:line="276" w:lineRule="auto"/>
        <w:ind w:right="-7"/>
        <w:rPr>
          <w:rFonts w:ascii="Times New Roman" w:hAnsi="Times New Roman" w:cs="Times New Roman"/>
          <w:b w:val="0"/>
          <w:kern w:val="0"/>
          <w:sz w:val="24"/>
          <w:szCs w:val="24"/>
        </w:rPr>
      </w:pPr>
      <w:r w:rsidRPr="001731B2">
        <w:rPr>
          <w:rFonts w:ascii="Times New Roman" w:hAnsi="Times New Roman" w:cs="Times New Roman"/>
          <w:b w:val="0"/>
          <w:kern w:val="0"/>
          <w:sz w:val="24"/>
          <w:szCs w:val="24"/>
        </w:rPr>
        <w:t>OPPO Mobiles India</w:t>
      </w:r>
    </w:p>
    <w:p w:rsidR="00B110E4" w:rsidRPr="001731B2" w:rsidP="006866D2" w14:paraId="79F315DE" w14:textId="77777777">
      <w:pPr>
        <w:pStyle w:val="Heading1"/>
        <w:keepNext w:val="0"/>
        <w:numPr>
          <w:ilvl w:val="0"/>
          <w:numId w:val="23"/>
        </w:numPr>
        <w:spacing w:before="0" w:after="0" w:line="276" w:lineRule="auto"/>
        <w:ind w:right="-7"/>
        <w:rPr>
          <w:rFonts w:ascii="Times New Roman" w:hAnsi="Times New Roman" w:cs="Times New Roman"/>
          <w:b w:val="0"/>
          <w:kern w:val="0"/>
          <w:sz w:val="24"/>
          <w:szCs w:val="24"/>
        </w:rPr>
      </w:pPr>
      <w:r w:rsidRPr="001731B2">
        <w:rPr>
          <w:rFonts w:ascii="Times New Roman" w:hAnsi="Times New Roman" w:cs="Times New Roman"/>
          <w:b w:val="0"/>
          <w:kern w:val="0"/>
          <w:sz w:val="24"/>
          <w:szCs w:val="24"/>
        </w:rPr>
        <w:t>GAIL(India) Limited</w:t>
      </w:r>
    </w:p>
    <w:p w:rsidR="00DB738D" w:rsidRPr="001731B2" w:rsidP="00DB738D" w14:paraId="7D9AD9B5" w14:textId="77777777">
      <w:pPr>
        <w:pStyle w:val="Heading1"/>
        <w:keepNext w:val="0"/>
        <w:numPr>
          <w:ilvl w:val="0"/>
          <w:numId w:val="23"/>
        </w:numPr>
        <w:spacing w:before="0" w:after="0" w:line="276" w:lineRule="auto"/>
        <w:ind w:right="-7"/>
        <w:rPr>
          <w:rFonts w:ascii="Times New Roman" w:hAnsi="Times New Roman" w:cs="Times New Roman"/>
          <w:b w:val="0"/>
          <w:kern w:val="0"/>
          <w:sz w:val="24"/>
          <w:szCs w:val="24"/>
        </w:rPr>
      </w:pPr>
      <w:r w:rsidRPr="001731B2">
        <w:rPr>
          <w:rFonts w:ascii="Times New Roman" w:hAnsi="Times New Roman" w:cs="Times New Roman"/>
          <w:b w:val="0"/>
          <w:kern w:val="0"/>
          <w:sz w:val="24"/>
          <w:szCs w:val="24"/>
        </w:rPr>
        <w:t>NTPC Noida</w:t>
      </w:r>
    </w:p>
    <w:p w:rsidR="00AB410F" w:rsidRPr="001731B2" w:rsidP="006866D2" w14:paraId="389F02E5" w14:textId="77777777">
      <w:pPr>
        <w:pStyle w:val="ListParagraph"/>
        <w:numPr>
          <w:ilvl w:val="0"/>
          <w:numId w:val="23"/>
        </w:numPr>
        <w:spacing w:line="276" w:lineRule="auto"/>
        <w:ind w:right="-7"/>
        <w:rPr>
          <w:bCs/>
        </w:rPr>
      </w:pPr>
      <w:r w:rsidRPr="001731B2">
        <w:rPr>
          <w:bCs/>
        </w:rPr>
        <w:t>HPCL India</w:t>
      </w:r>
    </w:p>
    <w:p w:rsidR="00DF3F52" w:rsidRPr="001731B2" w:rsidP="006866D2" w14:paraId="473ED4B2" w14:textId="77777777">
      <w:pPr>
        <w:pStyle w:val="Heading1"/>
        <w:keepNext w:val="0"/>
        <w:numPr>
          <w:ilvl w:val="0"/>
          <w:numId w:val="23"/>
        </w:numPr>
        <w:spacing w:before="0" w:after="0" w:line="276" w:lineRule="auto"/>
        <w:ind w:right="-7"/>
        <w:rPr>
          <w:rFonts w:ascii="Times New Roman" w:hAnsi="Times New Roman" w:cs="Times New Roman"/>
          <w:b w:val="0"/>
          <w:kern w:val="0"/>
          <w:sz w:val="24"/>
          <w:szCs w:val="24"/>
        </w:rPr>
      </w:pPr>
      <w:r w:rsidRPr="001731B2">
        <w:rPr>
          <w:rFonts w:ascii="Times New Roman" w:hAnsi="Times New Roman" w:cs="Times New Roman"/>
          <w:b w:val="0"/>
          <w:kern w:val="0"/>
          <w:sz w:val="24"/>
          <w:szCs w:val="24"/>
        </w:rPr>
        <w:t>Airports Authority of India</w:t>
      </w:r>
      <w:r w:rsidRPr="001731B2" w:rsidR="00F269FC">
        <w:rPr>
          <w:rFonts w:ascii="Times New Roman" w:hAnsi="Times New Roman" w:cs="Times New Roman"/>
          <w:b w:val="0"/>
          <w:kern w:val="0"/>
          <w:sz w:val="24"/>
          <w:szCs w:val="24"/>
        </w:rPr>
        <w:t>,</w:t>
      </w:r>
      <w:r w:rsidR="003C7F85">
        <w:rPr>
          <w:rFonts w:ascii="Times New Roman" w:hAnsi="Times New Roman" w:cs="Times New Roman"/>
          <w:b w:val="0"/>
          <w:kern w:val="0"/>
          <w:sz w:val="24"/>
          <w:szCs w:val="24"/>
        </w:rPr>
        <w:t xml:space="preserve"> </w:t>
      </w:r>
      <w:r w:rsidRPr="001731B2" w:rsidR="00F269FC">
        <w:rPr>
          <w:rFonts w:ascii="Times New Roman" w:hAnsi="Times New Roman" w:cs="Times New Roman"/>
          <w:b w:val="0"/>
          <w:kern w:val="0"/>
          <w:sz w:val="24"/>
          <w:szCs w:val="24"/>
        </w:rPr>
        <w:t>Multiple Location</w:t>
      </w:r>
    </w:p>
    <w:p w:rsidR="007D03A6" w:rsidRPr="001731B2" w:rsidP="007D03A6" w14:paraId="507291C5" w14:textId="77777777">
      <w:pPr>
        <w:pStyle w:val="Heading1"/>
        <w:keepNext w:val="0"/>
        <w:numPr>
          <w:ilvl w:val="0"/>
          <w:numId w:val="23"/>
        </w:numPr>
        <w:spacing w:before="0" w:after="0" w:line="276" w:lineRule="auto"/>
        <w:ind w:right="-7"/>
        <w:rPr>
          <w:rFonts w:ascii="Times New Roman" w:hAnsi="Times New Roman" w:cs="Times New Roman"/>
          <w:b w:val="0"/>
          <w:kern w:val="0"/>
          <w:sz w:val="24"/>
          <w:szCs w:val="24"/>
        </w:rPr>
      </w:pPr>
      <w:r>
        <w:rPr>
          <w:rFonts w:ascii="Times New Roman" w:hAnsi="Times New Roman" w:cs="Times New Roman"/>
          <w:b w:val="0"/>
          <w:kern w:val="0"/>
          <w:sz w:val="24"/>
          <w:szCs w:val="24"/>
        </w:rPr>
        <w:t>Indian Railway</w:t>
      </w:r>
      <w:r w:rsidRPr="001731B2">
        <w:rPr>
          <w:rFonts w:ascii="Times New Roman" w:hAnsi="Times New Roman" w:cs="Times New Roman"/>
          <w:b w:val="0"/>
          <w:kern w:val="0"/>
          <w:sz w:val="24"/>
          <w:szCs w:val="24"/>
        </w:rPr>
        <w:t xml:space="preserve"> E-Procurement System (</w:t>
      </w:r>
      <w:r w:rsidRPr="007D03A6">
        <w:rPr>
          <w:rFonts w:ascii="Times New Roman" w:hAnsi="Times New Roman" w:cs="Times New Roman"/>
          <w:kern w:val="0"/>
          <w:sz w:val="24"/>
          <w:szCs w:val="24"/>
        </w:rPr>
        <w:t>Application Training</w:t>
      </w:r>
      <w:r w:rsidRPr="001731B2">
        <w:rPr>
          <w:rFonts w:ascii="Times New Roman" w:hAnsi="Times New Roman" w:cs="Times New Roman"/>
          <w:b w:val="0"/>
          <w:kern w:val="0"/>
          <w:sz w:val="24"/>
          <w:szCs w:val="24"/>
        </w:rPr>
        <w:t>)</w:t>
      </w:r>
    </w:p>
    <w:p w:rsidR="00D81360" w:rsidRPr="001731B2" w:rsidP="00D81360" w14:paraId="564F1BFD" w14:textId="77777777">
      <w:pPr>
        <w:pStyle w:val="Heading1"/>
        <w:keepNext w:val="0"/>
        <w:numPr>
          <w:ilvl w:val="0"/>
          <w:numId w:val="23"/>
        </w:numPr>
        <w:spacing w:before="0" w:after="0" w:line="276" w:lineRule="auto"/>
        <w:ind w:right="-7"/>
        <w:rPr>
          <w:rFonts w:ascii="Times New Roman" w:hAnsi="Times New Roman" w:cs="Times New Roman"/>
          <w:b w:val="0"/>
          <w:kern w:val="0"/>
          <w:sz w:val="24"/>
          <w:szCs w:val="24"/>
        </w:rPr>
      </w:pPr>
      <w:r w:rsidRPr="001731B2">
        <w:rPr>
          <w:rFonts w:ascii="Times New Roman" w:hAnsi="Times New Roman" w:cs="Times New Roman"/>
          <w:b w:val="0"/>
          <w:kern w:val="0"/>
          <w:sz w:val="24"/>
          <w:szCs w:val="24"/>
        </w:rPr>
        <w:t>MP-GOVERNMENT</w:t>
      </w:r>
      <w:r>
        <w:rPr>
          <w:rFonts w:ascii="Times New Roman" w:hAnsi="Times New Roman" w:cs="Times New Roman"/>
          <w:b w:val="0"/>
          <w:kern w:val="0"/>
          <w:sz w:val="24"/>
          <w:szCs w:val="24"/>
        </w:rPr>
        <w:t xml:space="preserve"> </w:t>
      </w:r>
      <w:r w:rsidRPr="001731B2">
        <w:rPr>
          <w:rFonts w:ascii="Times New Roman" w:hAnsi="Times New Roman" w:cs="Times New Roman"/>
          <w:b w:val="0"/>
          <w:kern w:val="0"/>
          <w:sz w:val="24"/>
          <w:szCs w:val="24"/>
        </w:rPr>
        <w:t>(</w:t>
      </w:r>
      <w:r w:rsidRPr="007D03A6">
        <w:rPr>
          <w:rFonts w:ascii="Times New Roman" w:hAnsi="Times New Roman" w:cs="Times New Roman"/>
          <w:kern w:val="0"/>
          <w:sz w:val="24"/>
          <w:szCs w:val="24"/>
        </w:rPr>
        <w:t>Application Training</w:t>
      </w:r>
      <w:r w:rsidRPr="001731B2">
        <w:rPr>
          <w:rFonts w:ascii="Times New Roman" w:hAnsi="Times New Roman" w:cs="Times New Roman"/>
          <w:b w:val="0"/>
          <w:kern w:val="0"/>
          <w:sz w:val="24"/>
          <w:szCs w:val="24"/>
        </w:rPr>
        <w:t>)</w:t>
      </w:r>
    </w:p>
    <w:p w:rsidR="00BA4A75" w:rsidRPr="001731B2" w:rsidP="006866D2" w14:paraId="33F1A88E" w14:textId="77777777">
      <w:pPr>
        <w:numPr>
          <w:ilvl w:val="0"/>
          <w:numId w:val="23"/>
        </w:numPr>
        <w:spacing w:line="276" w:lineRule="auto"/>
        <w:ind w:right="-7"/>
        <w:rPr>
          <w:bCs/>
        </w:rPr>
      </w:pPr>
      <w:r w:rsidRPr="001731B2">
        <w:rPr>
          <w:bCs/>
        </w:rPr>
        <w:t>EPFO</w:t>
      </w:r>
      <w:r w:rsidR="00D81360">
        <w:rPr>
          <w:bCs/>
        </w:rPr>
        <w:t xml:space="preserve"> </w:t>
      </w:r>
      <w:r w:rsidRPr="001731B2" w:rsidR="00F269FC">
        <w:rPr>
          <w:bCs/>
        </w:rPr>
        <w:t>(</w:t>
      </w:r>
      <w:r w:rsidRPr="007D03A6" w:rsidR="00F269FC">
        <w:rPr>
          <w:b/>
          <w:bCs/>
        </w:rPr>
        <w:t>Application Training</w:t>
      </w:r>
      <w:r w:rsidRPr="001731B2" w:rsidR="00F269FC">
        <w:rPr>
          <w:bCs/>
        </w:rPr>
        <w:t>)</w:t>
      </w:r>
    </w:p>
    <w:p w:rsidR="004D4F07" w:rsidRPr="001731B2" w:rsidP="006866D2" w14:paraId="58DC1BC9" w14:textId="77777777">
      <w:pPr>
        <w:numPr>
          <w:ilvl w:val="0"/>
          <w:numId w:val="23"/>
        </w:numPr>
        <w:spacing w:line="276" w:lineRule="auto"/>
        <w:ind w:right="-7"/>
        <w:rPr>
          <w:bCs/>
        </w:rPr>
      </w:pPr>
      <w:r w:rsidRPr="001731B2">
        <w:rPr>
          <w:bCs/>
        </w:rPr>
        <w:t xml:space="preserve">DIT </w:t>
      </w:r>
      <w:r w:rsidRPr="001731B2" w:rsidR="00AC58FC">
        <w:rPr>
          <w:bCs/>
        </w:rPr>
        <w:t xml:space="preserve">Indian </w:t>
      </w:r>
      <w:r w:rsidRPr="001731B2">
        <w:rPr>
          <w:bCs/>
        </w:rPr>
        <w:t>AirForce</w:t>
      </w:r>
      <w:r w:rsidRPr="001731B2" w:rsidR="000E5C9B">
        <w:rPr>
          <w:bCs/>
        </w:rPr>
        <w:t>, DELHI</w:t>
      </w:r>
    </w:p>
    <w:p w:rsidR="00675C00" w:rsidRPr="001731B2" w:rsidP="006866D2" w14:paraId="0F22E3CF" w14:textId="77777777">
      <w:pPr>
        <w:numPr>
          <w:ilvl w:val="0"/>
          <w:numId w:val="23"/>
        </w:numPr>
        <w:spacing w:line="276" w:lineRule="auto"/>
        <w:ind w:right="-7"/>
        <w:rPr>
          <w:bCs/>
        </w:rPr>
      </w:pPr>
      <w:r w:rsidRPr="001731B2">
        <w:rPr>
          <w:bCs/>
        </w:rPr>
        <w:t xml:space="preserve">DIT Indian </w:t>
      </w:r>
      <w:r w:rsidRPr="001731B2" w:rsidR="00F269FC">
        <w:rPr>
          <w:bCs/>
        </w:rPr>
        <w:t>Navy, Multiple Location</w:t>
      </w:r>
    </w:p>
    <w:p w:rsidR="0096758E" w:rsidRPr="001731B2" w:rsidP="006866D2" w14:paraId="488A445B" w14:textId="77777777">
      <w:pPr>
        <w:pStyle w:val="Heading1"/>
        <w:keepNext w:val="0"/>
        <w:numPr>
          <w:ilvl w:val="0"/>
          <w:numId w:val="23"/>
        </w:numPr>
        <w:spacing w:before="0" w:after="0" w:line="276" w:lineRule="auto"/>
        <w:ind w:right="-7"/>
        <w:rPr>
          <w:rFonts w:ascii="Times New Roman" w:hAnsi="Times New Roman" w:cs="Times New Roman"/>
          <w:b w:val="0"/>
          <w:kern w:val="0"/>
          <w:sz w:val="24"/>
          <w:szCs w:val="24"/>
        </w:rPr>
      </w:pPr>
      <w:r w:rsidRPr="001731B2">
        <w:rPr>
          <w:rFonts w:ascii="Times New Roman" w:hAnsi="Times New Roman" w:cs="Times New Roman"/>
          <w:b w:val="0"/>
          <w:kern w:val="0"/>
          <w:sz w:val="24"/>
          <w:szCs w:val="24"/>
        </w:rPr>
        <w:t>CRIS (</w:t>
      </w:r>
      <w:r w:rsidRPr="001731B2">
        <w:rPr>
          <w:rFonts w:ascii="Times New Roman" w:hAnsi="Times New Roman" w:cs="Times New Roman"/>
          <w:b w:val="0"/>
          <w:kern w:val="0"/>
          <w:sz w:val="24"/>
          <w:szCs w:val="24"/>
        </w:rPr>
        <w:t>Centr</w:t>
      </w:r>
      <w:r w:rsidRPr="001731B2">
        <w:rPr>
          <w:rFonts w:ascii="Times New Roman" w:hAnsi="Times New Roman" w:cs="Times New Roman"/>
          <w:b w:val="0"/>
          <w:kern w:val="0"/>
          <w:sz w:val="24"/>
          <w:szCs w:val="24"/>
        </w:rPr>
        <w:t xml:space="preserve">al Railway Information Systems) </w:t>
      </w:r>
    </w:p>
    <w:p w:rsidR="003B0725" w:rsidRPr="001731B2" w:rsidP="006866D2" w14:paraId="7B6D2DD2" w14:textId="77777777">
      <w:pPr>
        <w:pStyle w:val="Heading1"/>
        <w:keepNext w:val="0"/>
        <w:numPr>
          <w:ilvl w:val="0"/>
          <w:numId w:val="23"/>
        </w:numPr>
        <w:spacing w:before="0" w:after="0" w:line="276" w:lineRule="auto"/>
        <w:ind w:right="-7"/>
        <w:rPr>
          <w:rFonts w:ascii="Times New Roman" w:hAnsi="Times New Roman" w:cs="Times New Roman"/>
          <w:b w:val="0"/>
          <w:kern w:val="0"/>
          <w:sz w:val="24"/>
          <w:szCs w:val="24"/>
        </w:rPr>
      </w:pPr>
      <w:r w:rsidRPr="001731B2">
        <w:rPr>
          <w:rFonts w:ascii="Times New Roman" w:hAnsi="Times New Roman" w:cs="Times New Roman"/>
          <w:b w:val="0"/>
          <w:kern w:val="0"/>
          <w:sz w:val="24"/>
          <w:szCs w:val="24"/>
        </w:rPr>
        <w:t>NCRB</w:t>
      </w:r>
      <w:r w:rsidRPr="001731B2" w:rsidR="00F269FC">
        <w:rPr>
          <w:rFonts w:ascii="Times New Roman" w:hAnsi="Times New Roman" w:cs="Times New Roman"/>
          <w:b w:val="0"/>
          <w:kern w:val="0"/>
          <w:sz w:val="24"/>
          <w:szCs w:val="24"/>
        </w:rPr>
        <w:t>,</w:t>
      </w:r>
      <w:r w:rsidR="00DB738D">
        <w:rPr>
          <w:rFonts w:ascii="Times New Roman" w:hAnsi="Times New Roman" w:cs="Times New Roman"/>
          <w:b w:val="0"/>
          <w:kern w:val="0"/>
          <w:sz w:val="24"/>
          <w:szCs w:val="24"/>
        </w:rPr>
        <w:t xml:space="preserve"> </w:t>
      </w:r>
      <w:r w:rsidRPr="001731B2" w:rsidR="00F269FC">
        <w:rPr>
          <w:rFonts w:ascii="Times New Roman" w:hAnsi="Times New Roman" w:cs="Times New Roman"/>
          <w:b w:val="0"/>
          <w:kern w:val="0"/>
          <w:sz w:val="24"/>
          <w:szCs w:val="24"/>
        </w:rPr>
        <w:t>Delhi</w:t>
      </w:r>
    </w:p>
    <w:p w:rsidR="00502821" w:rsidP="00502821" w14:paraId="2683DE88" w14:textId="77777777">
      <w:pPr>
        <w:pStyle w:val="Heading1"/>
        <w:keepNext w:val="0"/>
        <w:numPr>
          <w:ilvl w:val="0"/>
          <w:numId w:val="23"/>
        </w:numPr>
        <w:spacing w:before="0" w:after="0" w:line="276" w:lineRule="auto"/>
        <w:ind w:right="-7"/>
        <w:rPr>
          <w:rFonts w:ascii="Times New Roman" w:hAnsi="Times New Roman" w:cs="Times New Roman"/>
          <w:b w:val="0"/>
          <w:kern w:val="0"/>
          <w:sz w:val="24"/>
          <w:szCs w:val="24"/>
        </w:rPr>
      </w:pPr>
      <w:r w:rsidRPr="001731B2">
        <w:rPr>
          <w:rFonts w:ascii="Times New Roman" w:hAnsi="Times New Roman" w:cs="Times New Roman"/>
          <w:b w:val="0"/>
          <w:kern w:val="0"/>
          <w:sz w:val="24"/>
          <w:szCs w:val="24"/>
        </w:rPr>
        <w:t>MSME,</w:t>
      </w:r>
      <w:r w:rsidR="00DB738D">
        <w:rPr>
          <w:rFonts w:ascii="Times New Roman" w:hAnsi="Times New Roman" w:cs="Times New Roman"/>
          <w:b w:val="0"/>
          <w:kern w:val="0"/>
          <w:sz w:val="24"/>
          <w:szCs w:val="24"/>
        </w:rPr>
        <w:t xml:space="preserve"> </w:t>
      </w:r>
      <w:r w:rsidRPr="001731B2">
        <w:rPr>
          <w:rFonts w:ascii="Times New Roman" w:hAnsi="Times New Roman" w:cs="Times New Roman"/>
          <w:b w:val="0"/>
          <w:kern w:val="0"/>
          <w:sz w:val="24"/>
          <w:szCs w:val="24"/>
        </w:rPr>
        <w:t>Delhi</w:t>
      </w:r>
    </w:p>
    <w:p w:rsidR="000E2AD0" w:rsidRPr="001731B2" w:rsidP="000E2AD0" w14:paraId="45E2CB97" w14:textId="77777777">
      <w:pPr>
        <w:pStyle w:val="ListParagraph"/>
        <w:numPr>
          <w:ilvl w:val="0"/>
          <w:numId w:val="23"/>
        </w:numPr>
        <w:spacing w:line="276" w:lineRule="auto"/>
        <w:ind w:right="-7"/>
        <w:rPr>
          <w:bCs/>
        </w:rPr>
      </w:pPr>
      <w:r w:rsidRPr="001731B2">
        <w:rPr>
          <w:bCs/>
        </w:rPr>
        <w:t>Educate Girls NGO,</w:t>
      </w:r>
      <w:r>
        <w:rPr>
          <w:bCs/>
        </w:rPr>
        <w:t xml:space="preserve"> </w:t>
      </w:r>
      <w:r w:rsidRPr="001731B2">
        <w:rPr>
          <w:bCs/>
        </w:rPr>
        <w:t>Multiple Location</w:t>
      </w:r>
    </w:p>
    <w:p w:rsidR="00DB738D" w:rsidRPr="001731B2" w:rsidP="00DB738D" w14:paraId="2BFCCA05" w14:textId="714D6636">
      <w:pPr>
        <w:pStyle w:val="ListParagraph"/>
        <w:numPr>
          <w:ilvl w:val="0"/>
          <w:numId w:val="23"/>
        </w:numPr>
        <w:spacing w:line="276" w:lineRule="auto"/>
        <w:ind w:right="-7"/>
        <w:rPr>
          <w:bCs/>
        </w:rPr>
      </w:pPr>
      <w:r w:rsidRPr="001731B2">
        <w:rPr>
          <w:bCs/>
        </w:rPr>
        <w:t>Dhak Bhawan</w:t>
      </w:r>
      <w:r w:rsidR="00FA2EDE">
        <w:rPr>
          <w:bCs/>
        </w:rPr>
        <w:t>,</w:t>
      </w:r>
      <w:r w:rsidRPr="001731B2">
        <w:rPr>
          <w:bCs/>
        </w:rPr>
        <w:t xml:space="preserve"> Delhi</w:t>
      </w:r>
      <w:r>
        <w:rPr>
          <w:bCs/>
        </w:rPr>
        <w:t xml:space="preserve"> </w:t>
      </w:r>
      <w:r w:rsidRPr="001731B2">
        <w:rPr>
          <w:bCs/>
        </w:rPr>
        <w:t>(</w:t>
      </w:r>
      <w:r w:rsidRPr="00FA2EDE">
        <w:rPr>
          <w:b/>
          <w:bCs/>
        </w:rPr>
        <w:t>Indian Post Office</w:t>
      </w:r>
      <w:r w:rsidRPr="001731B2">
        <w:rPr>
          <w:bCs/>
        </w:rPr>
        <w:t>)</w:t>
      </w:r>
    </w:p>
    <w:p w:rsidR="001D4C35" w:rsidP="001D4C35" w14:paraId="1BDEE7A7" w14:textId="77777777">
      <w:pPr>
        <w:pStyle w:val="Heading1"/>
        <w:keepNext w:val="0"/>
        <w:numPr>
          <w:ilvl w:val="0"/>
          <w:numId w:val="23"/>
        </w:numPr>
        <w:spacing w:before="0" w:after="0" w:line="276" w:lineRule="auto"/>
        <w:ind w:right="-7"/>
        <w:rPr>
          <w:rFonts w:ascii="Times New Roman" w:hAnsi="Times New Roman" w:cs="Times New Roman"/>
          <w:b w:val="0"/>
          <w:kern w:val="0"/>
          <w:sz w:val="24"/>
          <w:szCs w:val="24"/>
        </w:rPr>
      </w:pPr>
      <w:r>
        <w:rPr>
          <w:rFonts w:ascii="Times New Roman" w:hAnsi="Times New Roman" w:cs="Times New Roman"/>
          <w:b w:val="0"/>
          <w:kern w:val="0"/>
          <w:sz w:val="24"/>
          <w:szCs w:val="24"/>
        </w:rPr>
        <w:t>Griffith F</w:t>
      </w:r>
      <w:r w:rsidRPr="001D4C35">
        <w:rPr>
          <w:rFonts w:ascii="Times New Roman" w:hAnsi="Times New Roman" w:cs="Times New Roman"/>
          <w:b w:val="0"/>
          <w:kern w:val="0"/>
          <w:sz w:val="24"/>
          <w:szCs w:val="24"/>
        </w:rPr>
        <w:t>oods</w:t>
      </w:r>
      <w:r>
        <w:rPr>
          <w:rFonts w:ascii="Times New Roman" w:hAnsi="Times New Roman" w:cs="Times New Roman"/>
          <w:b w:val="0"/>
          <w:kern w:val="0"/>
          <w:sz w:val="24"/>
          <w:szCs w:val="24"/>
        </w:rPr>
        <w:t xml:space="preserve"> (</w:t>
      </w:r>
      <w:r w:rsidRPr="001D4C35">
        <w:rPr>
          <w:rFonts w:ascii="Times New Roman" w:hAnsi="Times New Roman" w:cs="Times New Roman"/>
          <w:kern w:val="0"/>
          <w:sz w:val="24"/>
          <w:szCs w:val="24"/>
        </w:rPr>
        <w:t>Online Session</w:t>
      </w:r>
      <w:r>
        <w:rPr>
          <w:rFonts w:ascii="Times New Roman" w:hAnsi="Times New Roman" w:cs="Times New Roman"/>
          <w:b w:val="0"/>
          <w:kern w:val="0"/>
          <w:sz w:val="24"/>
          <w:szCs w:val="24"/>
        </w:rPr>
        <w:t>)</w:t>
      </w:r>
    </w:p>
    <w:p w:rsidR="00986935" w:rsidP="00986935" w14:paraId="5169B03B" w14:textId="77777777">
      <w:pPr>
        <w:pStyle w:val="Heading1"/>
        <w:keepNext w:val="0"/>
        <w:numPr>
          <w:ilvl w:val="0"/>
          <w:numId w:val="23"/>
        </w:numPr>
        <w:spacing w:before="0" w:after="0" w:line="276" w:lineRule="auto"/>
        <w:ind w:right="-7"/>
        <w:rPr>
          <w:rFonts w:ascii="Times New Roman" w:hAnsi="Times New Roman" w:cs="Times New Roman"/>
          <w:b w:val="0"/>
          <w:kern w:val="0"/>
          <w:sz w:val="24"/>
          <w:szCs w:val="24"/>
        </w:rPr>
      </w:pPr>
      <w:r w:rsidRPr="00986935">
        <w:rPr>
          <w:rFonts w:ascii="Times New Roman" w:hAnsi="Times New Roman" w:cs="Times New Roman"/>
          <w:b w:val="0"/>
          <w:kern w:val="0"/>
          <w:sz w:val="24"/>
          <w:szCs w:val="24"/>
        </w:rPr>
        <w:t>Meritstep</w:t>
      </w:r>
      <w:r w:rsidRPr="00986935">
        <w:rPr>
          <w:rFonts w:ascii="Times New Roman" w:hAnsi="Times New Roman" w:cs="Times New Roman"/>
          <w:b w:val="0"/>
          <w:kern w:val="0"/>
          <w:sz w:val="24"/>
          <w:szCs w:val="24"/>
        </w:rPr>
        <w:t xml:space="preserve"> Technologies</w:t>
      </w:r>
      <w:r w:rsidR="00F77544">
        <w:rPr>
          <w:rFonts w:ascii="Times New Roman" w:hAnsi="Times New Roman" w:cs="Times New Roman"/>
          <w:b w:val="0"/>
          <w:kern w:val="0"/>
          <w:sz w:val="24"/>
          <w:szCs w:val="24"/>
        </w:rPr>
        <w:t xml:space="preserve"> </w:t>
      </w:r>
      <w:r>
        <w:rPr>
          <w:rFonts w:ascii="Times New Roman" w:hAnsi="Times New Roman" w:cs="Times New Roman"/>
          <w:b w:val="0"/>
          <w:kern w:val="0"/>
          <w:sz w:val="24"/>
          <w:szCs w:val="24"/>
        </w:rPr>
        <w:t>(</w:t>
      </w:r>
      <w:r w:rsidRPr="00F77544">
        <w:rPr>
          <w:rFonts w:ascii="Times New Roman" w:hAnsi="Times New Roman" w:cs="Times New Roman"/>
          <w:kern w:val="0"/>
          <w:sz w:val="24"/>
          <w:szCs w:val="24"/>
        </w:rPr>
        <w:t>Online Session</w:t>
      </w:r>
      <w:r>
        <w:rPr>
          <w:rFonts w:ascii="Times New Roman" w:hAnsi="Times New Roman" w:cs="Times New Roman"/>
          <w:b w:val="0"/>
          <w:kern w:val="0"/>
          <w:sz w:val="24"/>
          <w:szCs w:val="24"/>
        </w:rPr>
        <w:t>)</w:t>
      </w:r>
    </w:p>
    <w:p w:rsidR="00502821" w:rsidRPr="001731B2" w:rsidP="00502821" w14:paraId="5E9ABAF9" w14:textId="77777777">
      <w:pPr>
        <w:pStyle w:val="Heading1"/>
        <w:keepNext w:val="0"/>
        <w:numPr>
          <w:ilvl w:val="0"/>
          <w:numId w:val="23"/>
        </w:numPr>
        <w:spacing w:before="0" w:after="0" w:line="276" w:lineRule="auto"/>
        <w:ind w:right="-7"/>
        <w:rPr>
          <w:rFonts w:ascii="Times New Roman" w:hAnsi="Times New Roman" w:cs="Times New Roman"/>
          <w:b w:val="0"/>
          <w:kern w:val="0"/>
          <w:sz w:val="24"/>
          <w:szCs w:val="24"/>
        </w:rPr>
      </w:pPr>
      <w:r>
        <w:rPr>
          <w:rFonts w:ascii="Times New Roman" w:hAnsi="Times New Roman" w:cs="Times New Roman"/>
          <w:b w:val="0"/>
          <w:kern w:val="0"/>
          <w:sz w:val="24"/>
          <w:szCs w:val="24"/>
        </w:rPr>
        <w:t xml:space="preserve">Manipal </w:t>
      </w:r>
      <w:r>
        <w:rPr>
          <w:rFonts w:ascii="Times New Roman" w:hAnsi="Times New Roman" w:cs="Times New Roman"/>
          <w:b w:val="0"/>
          <w:kern w:val="0"/>
          <w:sz w:val="24"/>
          <w:szCs w:val="24"/>
        </w:rPr>
        <w:t>ProLearn</w:t>
      </w:r>
      <w:r w:rsidR="00F77544">
        <w:rPr>
          <w:rFonts w:ascii="Times New Roman" w:hAnsi="Times New Roman" w:cs="Times New Roman"/>
          <w:b w:val="0"/>
          <w:kern w:val="0"/>
          <w:sz w:val="24"/>
          <w:szCs w:val="24"/>
        </w:rPr>
        <w:t xml:space="preserve"> </w:t>
      </w:r>
      <w:r>
        <w:rPr>
          <w:rFonts w:ascii="Times New Roman" w:hAnsi="Times New Roman" w:cs="Times New Roman"/>
          <w:b w:val="0"/>
          <w:kern w:val="0"/>
          <w:sz w:val="24"/>
          <w:szCs w:val="24"/>
        </w:rPr>
        <w:t>(</w:t>
      </w:r>
      <w:r w:rsidRPr="00947FB7">
        <w:rPr>
          <w:rFonts w:ascii="Times New Roman" w:hAnsi="Times New Roman" w:cs="Times New Roman"/>
          <w:kern w:val="0"/>
          <w:sz w:val="24"/>
          <w:szCs w:val="24"/>
        </w:rPr>
        <w:t>O</w:t>
      </w:r>
      <w:r w:rsidRPr="00947FB7">
        <w:rPr>
          <w:rFonts w:ascii="Times New Roman" w:hAnsi="Times New Roman" w:cs="Times New Roman"/>
          <w:kern w:val="0"/>
          <w:sz w:val="24"/>
          <w:szCs w:val="24"/>
        </w:rPr>
        <w:t>nline Session</w:t>
      </w:r>
      <w:r w:rsidRPr="001731B2">
        <w:rPr>
          <w:rFonts w:ascii="Times New Roman" w:hAnsi="Times New Roman" w:cs="Times New Roman"/>
          <w:b w:val="0"/>
          <w:kern w:val="0"/>
          <w:sz w:val="24"/>
          <w:szCs w:val="24"/>
        </w:rPr>
        <w:t>)</w:t>
      </w:r>
    </w:p>
    <w:p w:rsidR="004E74DB" w:rsidRPr="004E74DB" w:rsidP="004E74DB" w14:paraId="5D8E2BF5" w14:textId="4A7DFB1D">
      <w:pPr>
        <w:pStyle w:val="ListParagraph"/>
        <w:numPr>
          <w:ilvl w:val="0"/>
          <w:numId w:val="23"/>
        </w:numPr>
        <w:rPr>
          <w:bCs/>
        </w:rPr>
      </w:pPr>
      <w:r w:rsidRPr="004E74DB">
        <w:rPr>
          <w:bCs/>
        </w:rPr>
        <w:t xml:space="preserve">CJ </w:t>
      </w:r>
      <w:r w:rsidRPr="004E74DB">
        <w:rPr>
          <w:bCs/>
        </w:rPr>
        <w:t>Darcl</w:t>
      </w:r>
      <w:r w:rsidRPr="004E74DB">
        <w:rPr>
          <w:bCs/>
        </w:rPr>
        <w:t xml:space="preserve"> Logistics </w:t>
      </w:r>
      <w:r w:rsidRPr="004E74DB">
        <w:rPr>
          <w:bCs/>
        </w:rPr>
        <w:t>Ltd</w:t>
      </w:r>
      <w:r>
        <w:rPr>
          <w:bCs/>
        </w:rPr>
        <w:t>(</w:t>
      </w:r>
      <w:r w:rsidRPr="004E74DB">
        <w:rPr>
          <w:b/>
          <w:bCs/>
        </w:rPr>
        <w:t>Online Session)</w:t>
      </w:r>
    </w:p>
    <w:p w:rsidR="00BF6B62" w:rsidP="00BF6B62" w14:paraId="7103BFBD" w14:textId="127AD62B">
      <w:pPr>
        <w:pStyle w:val="Heading1"/>
        <w:keepNext w:val="0"/>
        <w:numPr>
          <w:ilvl w:val="0"/>
          <w:numId w:val="23"/>
        </w:numPr>
        <w:spacing w:before="0" w:after="0" w:line="276" w:lineRule="auto"/>
        <w:ind w:right="-7"/>
        <w:rPr>
          <w:rFonts w:ascii="Times New Roman" w:hAnsi="Times New Roman" w:cs="Times New Roman"/>
          <w:b w:val="0"/>
          <w:kern w:val="0"/>
          <w:sz w:val="24"/>
          <w:szCs w:val="24"/>
        </w:rPr>
      </w:pPr>
      <w:r w:rsidRPr="00BF6B62">
        <w:rPr>
          <w:rFonts w:ascii="Times New Roman" w:hAnsi="Times New Roman" w:cs="Times New Roman"/>
          <w:b w:val="0"/>
          <w:kern w:val="0"/>
          <w:sz w:val="24"/>
          <w:szCs w:val="24"/>
        </w:rPr>
        <w:t>EDUCORA</w:t>
      </w:r>
      <w:r>
        <w:rPr>
          <w:rFonts w:ascii="Times New Roman" w:hAnsi="Times New Roman" w:cs="Times New Roman"/>
          <w:b w:val="0"/>
          <w:kern w:val="0"/>
          <w:sz w:val="24"/>
          <w:szCs w:val="24"/>
        </w:rPr>
        <w:t xml:space="preserve"> (</w:t>
      </w:r>
      <w:r w:rsidRPr="00BF6B62">
        <w:rPr>
          <w:rFonts w:ascii="Times New Roman" w:hAnsi="Times New Roman" w:cs="Times New Roman"/>
          <w:kern w:val="0"/>
          <w:sz w:val="24"/>
          <w:szCs w:val="24"/>
        </w:rPr>
        <w:t>Online Open Session</w:t>
      </w:r>
      <w:r>
        <w:rPr>
          <w:rFonts w:ascii="Times New Roman" w:hAnsi="Times New Roman" w:cs="Times New Roman"/>
          <w:b w:val="0"/>
          <w:kern w:val="0"/>
          <w:sz w:val="24"/>
          <w:szCs w:val="24"/>
        </w:rPr>
        <w:t>)</w:t>
      </w:r>
    </w:p>
    <w:p w:rsidR="00502821" w:rsidRPr="001731B2" w:rsidP="00502821" w14:paraId="37DFBB55" w14:textId="77777777">
      <w:pPr>
        <w:pStyle w:val="Heading1"/>
        <w:keepNext w:val="0"/>
        <w:numPr>
          <w:ilvl w:val="0"/>
          <w:numId w:val="23"/>
        </w:numPr>
        <w:spacing w:before="0" w:after="0" w:line="276" w:lineRule="auto"/>
        <w:ind w:right="-7"/>
        <w:rPr>
          <w:rFonts w:ascii="Times New Roman" w:hAnsi="Times New Roman" w:cs="Times New Roman"/>
          <w:b w:val="0"/>
          <w:kern w:val="0"/>
          <w:sz w:val="24"/>
          <w:szCs w:val="24"/>
        </w:rPr>
      </w:pPr>
      <w:r w:rsidRPr="001731B2">
        <w:rPr>
          <w:rFonts w:ascii="Times New Roman" w:hAnsi="Times New Roman" w:cs="Times New Roman"/>
          <w:b w:val="0"/>
          <w:kern w:val="0"/>
          <w:sz w:val="24"/>
          <w:szCs w:val="24"/>
        </w:rPr>
        <w:t>Grasp Skills</w:t>
      </w:r>
      <w:r w:rsidR="00F77544">
        <w:rPr>
          <w:rFonts w:ascii="Times New Roman" w:hAnsi="Times New Roman" w:cs="Times New Roman"/>
          <w:b w:val="0"/>
          <w:kern w:val="0"/>
          <w:sz w:val="24"/>
          <w:szCs w:val="24"/>
        </w:rPr>
        <w:t xml:space="preserve"> </w:t>
      </w:r>
      <w:r w:rsidRPr="001731B2">
        <w:rPr>
          <w:rFonts w:ascii="Times New Roman" w:hAnsi="Times New Roman" w:cs="Times New Roman"/>
          <w:b w:val="0"/>
          <w:kern w:val="0"/>
          <w:sz w:val="24"/>
          <w:szCs w:val="24"/>
        </w:rPr>
        <w:t>(</w:t>
      </w:r>
      <w:r w:rsidRPr="00947FB7">
        <w:rPr>
          <w:rFonts w:ascii="Times New Roman" w:hAnsi="Times New Roman" w:cs="Times New Roman"/>
          <w:kern w:val="0"/>
          <w:sz w:val="24"/>
          <w:szCs w:val="24"/>
        </w:rPr>
        <w:t>Online Session</w:t>
      </w:r>
      <w:r w:rsidRPr="001731B2">
        <w:rPr>
          <w:rFonts w:ascii="Times New Roman" w:hAnsi="Times New Roman" w:cs="Times New Roman"/>
          <w:b w:val="0"/>
          <w:kern w:val="0"/>
          <w:sz w:val="24"/>
          <w:szCs w:val="24"/>
        </w:rPr>
        <w:t>)</w:t>
      </w:r>
    </w:p>
    <w:p w:rsidR="00502821" w:rsidRPr="00502821" w:rsidP="00502821" w14:paraId="1D228785" w14:textId="77777777"/>
    <w:p w:rsidR="00683012" w:rsidRPr="001731B2" w:rsidP="00FB7E1B" w14:paraId="50B5B269" w14:textId="77777777">
      <w:pPr>
        <w:pStyle w:val="Heading1"/>
        <w:tabs>
          <w:tab w:val="left" w:pos="0"/>
        </w:tabs>
        <w:ind w:right="-7"/>
        <w:jc w:val="both"/>
        <w:rPr>
          <w:rFonts w:ascii="Times New Roman" w:hAnsi="Times New Roman" w:cs="Times New Roman"/>
          <w:bCs w:val="0"/>
          <w:kern w:val="0"/>
          <w:sz w:val="24"/>
          <w:szCs w:val="24"/>
          <w:u w:val="single"/>
        </w:rPr>
        <w:sectPr w:rsidSect="00FB7E1B">
          <w:type w:val="continuous"/>
          <w:pgSz w:w="11907" w:h="16839" w:code="9"/>
          <w:pgMar w:top="720" w:right="708" w:bottom="720" w:left="720" w:header="720" w:footer="720" w:gutter="0"/>
          <w:pgBorders w:offsetFrom="page">
            <w:top w:val="single" w:sz="4" w:space="24" w:color="auto"/>
            <w:left w:val="single" w:sz="4" w:space="24" w:color="auto"/>
            <w:bottom w:val="single" w:sz="4" w:space="24" w:color="auto"/>
            <w:right w:val="single" w:sz="4" w:space="24" w:color="auto"/>
          </w:pgBorders>
          <w:cols w:num="2" w:space="3"/>
          <w:docGrid w:linePitch="360"/>
        </w:sectPr>
      </w:pPr>
    </w:p>
    <w:p w:rsidR="0095378A" w:rsidRPr="0095378A" w:rsidP="009C0232" w14:paraId="658A4FB7" w14:textId="77777777">
      <w:pPr>
        <w:spacing w:line="300" w:lineRule="auto"/>
        <w:rPr>
          <w:rFonts w:asciiTheme="minorHAnsi" w:hAnsiTheme="minorHAnsi" w:cs="Arial"/>
          <w:b/>
          <w:sz w:val="20"/>
          <w:szCs w:val="28"/>
          <w:u w:val="single"/>
        </w:rPr>
      </w:pPr>
    </w:p>
    <w:p w:rsidR="00B23A39" w:rsidP="009C0232" w14:paraId="06211D10" w14:textId="77777777">
      <w:pPr>
        <w:spacing w:line="300" w:lineRule="auto"/>
        <w:rPr>
          <w:rFonts w:asciiTheme="minorHAnsi" w:hAnsiTheme="minorHAnsi" w:cs="Arial"/>
          <w:b/>
          <w:sz w:val="28"/>
          <w:szCs w:val="28"/>
          <w:u w:val="single"/>
        </w:rPr>
      </w:pPr>
      <w:r w:rsidRPr="00397F41">
        <w:rPr>
          <w:rFonts w:asciiTheme="minorHAnsi" w:hAnsiTheme="minorHAnsi" w:cs="Arial"/>
          <w:b/>
          <w:sz w:val="28"/>
          <w:szCs w:val="28"/>
          <w:u w:val="single"/>
        </w:rPr>
        <w:t>EXPERIENCE</w:t>
      </w:r>
    </w:p>
    <w:p w:rsidR="00B23A39" w:rsidRPr="003A2BC9" w:rsidP="009C0232" w14:paraId="3F64B2C6" w14:textId="77777777">
      <w:pPr>
        <w:pStyle w:val="Achievement"/>
        <w:numPr>
          <w:ilvl w:val="0"/>
          <w:numId w:val="0"/>
        </w:numPr>
        <w:tabs>
          <w:tab w:val="left" w:pos="0"/>
        </w:tabs>
        <w:spacing w:after="0" w:line="300" w:lineRule="auto"/>
        <w:rPr>
          <w:rFonts w:ascii="Times New Roman" w:hAnsi="Times New Roman"/>
          <w:spacing w:val="0"/>
          <w:sz w:val="28"/>
          <w:szCs w:val="26"/>
          <w:lang w:eastAsia="en-US"/>
        </w:rPr>
      </w:pPr>
      <w:r w:rsidRPr="00610713">
        <w:rPr>
          <w:rFonts w:asciiTheme="minorHAnsi" w:hAnsiTheme="minorHAnsi"/>
          <w:spacing w:val="0"/>
          <w:sz w:val="24"/>
          <w:szCs w:val="24"/>
          <w:lang w:eastAsia="en-US"/>
        </w:rPr>
        <w:t xml:space="preserve">     </w:t>
      </w:r>
      <w:r w:rsidRPr="003A2BC9">
        <w:rPr>
          <w:rFonts w:ascii="Times New Roman" w:hAnsi="Times New Roman"/>
          <w:spacing w:val="0"/>
          <w:sz w:val="24"/>
          <w:szCs w:val="24"/>
          <w:lang w:eastAsia="en-US"/>
        </w:rPr>
        <w:t xml:space="preserve"> </w:t>
      </w:r>
      <w:r w:rsidRPr="00F60C53">
        <w:rPr>
          <w:rFonts w:ascii="Times New Roman" w:hAnsi="Times New Roman"/>
          <w:i/>
          <w:spacing w:val="0"/>
          <w:sz w:val="28"/>
          <w:szCs w:val="26"/>
          <w:lang w:eastAsia="en-US"/>
        </w:rPr>
        <w:t>As a</w:t>
      </w:r>
      <w:r w:rsidRPr="003A2BC9">
        <w:rPr>
          <w:rFonts w:ascii="Times New Roman" w:hAnsi="Times New Roman"/>
          <w:spacing w:val="0"/>
          <w:sz w:val="28"/>
          <w:szCs w:val="26"/>
          <w:lang w:eastAsia="en-US"/>
        </w:rPr>
        <w:t xml:space="preserve"> </w:t>
      </w:r>
      <w:r w:rsidRPr="003A2BC9" w:rsidR="000B793B">
        <w:rPr>
          <w:rFonts w:ascii="Times New Roman" w:hAnsi="Times New Roman"/>
          <w:b/>
          <w:i/>
          <w:spacing w:val="0"/>
          <w:sz w:val="28"/>
          <w:szCs w:val="26"/>
          <w:lang w:eastAsia="en-US"/>
        </w:rPr>
        <w:t>Sr. Corporate</w:t>
      </w:r>
      <w:r w:rsidRPr="003A2BC9">
        <w:rPr>
          <w:rFonts w:ascii="Times New Roman" w:hAnsi="Times New Roman"/>
          <w:b/>
          <w:i/>
          <w:spacing w:val="0"/>
          <w:sz w:val="28"/>
          <w:szCs w:val="26"/>
          <w:lang w:eastAsia="en-US"/>
        </w:rPr>
        <w:t xml:space="preserve"> Trainer</w:t>
      </w:r>
      <w:r w:rsidRPr="003A2BC9">
        <w:rPr>
          <w:rFonts w:ascii="Times New Roman" w:hAnsi="Times New Roman"/>
          <w:spacing w:val="0"/>
          <w:sz w:val="28"/>
          <w:szCs w:val="26"/>
          <w:lang w:eastAsia="en-US"/>
        </w:rPr>
        <w:t xml:space="preserve"> </w:t>
      </w:r>
      <w:r w:rsidRPr="00F60C53">
        <w:rPr>
          <w:rFonts w:ascii="Times New Roman" w:hAnsi="Times New Roman"/>
          <w:i/>
          <w:spacing w:val="0"/>
          <w:sz w:val="28"/>
          <w:szCs w:val="26"/>
          <w:lang w:eastAsia="en-US"/>
        </w:rPr>
        <w:t>at</w:t>
      </w:r>
      <w:r w:rsidRPr="003A2BC9">
        <w:rPr>
          <w:rFonts w:ascii="Times New Roman" w:hAnsi="Times New Roman"/>
          <w:spacing w:val="0"/>
          <w:sz w:val="28"/>
          <w:szCs w:val="26"/>
          <w:lang w:eastAsia="en-US"/>
        </w:rPr>
        <w:t xml:space="preserve"> </w:t>
      </w:r>
      <w:r w:rsidRPr="003A2BC9">
        <w:rPr>
          <w:rFonts w:ascii="Times New Roman" w:hAnsi="Times New Roman"/>
          <w:b/>
          <w:i/>
          <w:spacing w:val="0"/>
          <w:sz w:val="28"/>
          <w:szCs w:val="26"/>
          <w:lang w:eastAsia="en-US"/>
        </w:rPr>
        <w:t xml:space="preserve">HCL </w:t>
      </w:r>
      <w:r w:rsidRPr="003A2BC9" w:rsidR="00C45DF3">
        <w:rPr>
          <w:rFonts w:ascii="Times New Roman" w:hAnsi="Times New Roman"/>
          <w:b/>
          <w:i/>
          <w:sz w:val="26"/>
          <w:szCs w:val="26"/>
        </w:rPr>
        <w:t>Infosystems</w:t>
      </w:r>
      <w:r w:rsidRPr="003A2BC9">
        <w:rPr>
          <w:rFonts w:ascii="Times New Roman" w:hAnsi="Times New Roman"/>
          <w:b/>
          <w:i/>
          <w:spacing w:val="0"/>
          <w:sz w:val="28"/>
          <w:szCs w:val="26"/>
          <w:lang w:eastAsia="en-US"/>
        </w:rPr>
        <w:t xml:space="preserve"> </w:t>
      </w:r>
      <w:r w:rsidRPr="003A2BC9" w:rsidR="000019AA">
        <w:rPr>
          <w:rFonts w:ascii="Times New Roman" w:hAnsi="Times New Roman"/>
          <w:b/>
          <w:i/>
          <w:spacing w:val="0"/>
          <w:sz w:val="28"/>
          <w:szCs w:val="26"/>
          <w:lang w:eastAsia="en-US"/>
        </w:rPr>
        <w:t>Ltd.</w:t>
      </w:r>
      <w:r w:rsidRPr="003A2BC9" w:rsidR="000E6A78">
        <w:rPr>
          <w:rFonts w:ascii="Times New Roman" w:hAnsi="Times New Roman"/>
          <w:b/>
          <w:i/>
          <w:spacing w:val="0"/>
          <w:sz w:val="28"/>
          <w:szCs w:val="26"/>
          <w:lang w:eastAsia="en-US"/>
        </w:rPr>
        <w:t xml:space="preserve"> </w:t>
      </w:r>
      <w:r w:rsidRPr="00F60C53">
        <w:rPr>
          <w:rFonts w:ascii="Times New Roman" w:hAnsi="Times New Roman"/>
          <w:i/>
          <w:spacing w:val="0"/>
          <w:sz w:val="28"/>
          <w:szCs w:val="26"/>
          <w:lang w:eastAsia="en-US"/>
        </w:rPr>
        <w:t>I’m responsible for</w:t>
      </w:r>
      <w:r w:rsidRPr="003A2BC9">
        <w:rPr>
          <w:rFonts w:ascii="Times New Roman" w:hAnsi="Times New Roman"/>
          <w:spacing w:val="0"/>
          <w:sz w:val="28"/>
          <w:szCs w:val="26"/>
          <w:lang w:eastAsia="en-US"/>
        </w:rPr>
        <w:t xml:space="preserve"> </w:t>
      </w:r>
    </w:p>
    <w:p w:rsidR="00B23A39" w:rsidRPr="001D6376" w:rsidP="001731B2" w14:paraId="152B261B" w14:textId="77777777">
      <w:pPr>
        <w:numPr>
          <w:ilvl w:val="0"/>
          <w:numId w:val="1"/>
        </w:numPr>
        <w:spacing w:line="276" w:lineRule="auto"/>
        <w:rPr>
          <w:bCs/>
          <w:i/>
          <w:sz w:val="26"/>
          <w:szCs w:val="26"/>
        </w:rPr>
      </w:pPr>
      <w:r>
        <w:rPr>
          <w:bCs/>
          <w:i/>
          <w:sz w:val="26"/>
          <w:szCs w:val="26"/>
        </w:rPr>
        <w:t>Conducting various C</w:t>
      </w:r>
      <w:r w:rsidRPr="001D6376">
        <w:rPr>
          <w:bCs/>
          <w:i/>
          <w:sz w:val="26"/>
          <w:szCs w:val="26"/>
        </w:rPr>
        <w:t>orporate</w:t>
      </w:r>
      <w:r w:rsidR="005C6DE3">
        <w:rPr>
          <w:bCs/>
          <w:i/>
          <w:sz w:val="26"/>
          <w:szCs w:val="26"/>
        </w:rPr>
        <w:t>, Government &amp; Institutional</w:t>
      </w:r>
      <w:r w:rsidRPr="001D6376">
        <w:rPr>
          <w:bCs/>
          <w:i/>
          <w:sz w:val="26"/>
          <w:szCs w:val="26"/>
        </w:rPr>
        <w:t xml:space="preserve"> trainings.</w:t>
      </w:r>
    </w:p>
    <w:p w:rsidR="00B23A39" w:rsidRPr="001D6376" w:rsidP="001731B2" w14:paraId="33619AEC" w14:textId="77777777">
      <w:pPr>
        <w:numPr>
          <w:ilvl w:val="0"/>
          <w:numId w:val="1"/>
        </w:numPr>
        <w:spacing w:line="276" w:lineRule="auto"/>
        <w:rPr>
          <w:bCs/>
          <w:i/>
          <w:sz w:val="26"/>
          <w:szCs w:val="26"/>
        </w:rPr>
      </w:pPr>
      <w:r w:rsidRPr="001D6376">
        <w:rPr>
          <w:bCs/>
          <w:i/>
          <w:sz w:val="26"/>
          <w:szCs w:val="26"/>
        </w:rPr>
        <w:t xml:space="preserve">Ensuring quality training for fresher’s hired by </w:t>
      </w:r>
      <w:r w:rsidRPr="003A2BC9">
        <w:rPr>
          <w:b/>
          <w:bCs/>
          <w:i/>
          <w:sz w:val="26"/>
          <w:szCs w:val="26"/>
        </w:rPr>
        <w:t>HCLT</w:t>
      </w:r>
      <w:r w:rsidR="005C6DE3">
        <w:rPr>
          <w:bCs/>
          <w:i/>
          <w:sz w:val="26"/>
          <w:szCs w:val="26"/>
        </w:rPr>
        <w:t>.</w:t>
      </w:r>
    </w:p>
    <w:p w:rsidR="00B23A39" w:rsidRPr="001D6376" w:rsidP="001731B2" w14:paraId="428123A7" w14:textId="77777777">
      <w:pPr>
        <w:numPr>
          <w:ilvl w:val="0"/>
          <w:numId w:val="1"/>
        </w:numPr>
        <w:spacing w:line="276" w:lineRule="auto"/>
        <w:rPr>
          <w:bCs/>
          <w:i/>
          <w:sz w:val="26"/>
          <w:szCs w:val="26"/>
        </w:rPr>
      </w:pPr>
      <w:r w:rsidRPr="001D6376">
        <w:rPr>
          <w:bCs/>
          <w:i/>
          <w:sz w:val="26"/>
          <w:szCs w:val="26"/>
        </w:rPr>
        <w:t>Ensuring q</w:t>
      </w:r>
      <w:r w:rsidRPr="001D6376" w:rsidR="00D107BF">
        <w:rPr>
          <w:bCs/>
          <w:i/>
          <w:sz w:val="26"/>
          <w:szCs w:val="26"/>
        </w:rPr>
        <w:t xml:space="preserve">uality training for </w:t>
      </w:r>
      <w:r w:rsidRPr="005C6DE3" w:rsidR="00D107BF">
        <w:rPr>
          <w:bCs/>
          <w:i/>
          <w:sz w:val="26"/>
          <w:szCs w:val="26"/>
        </w:rPr>
        <w:t>INDIAN</w:t>
      </w:r>
      <w:r w:rsidRPr="003A2BC9" w:rsidR="00D107BF">
        <w:rPr>
          <w:b/>
          <w:bCs/>
          <w:i/>
          <w:sz w:val="26"/>
          <w:szCs w:val="26"/>
        </w:rPr>
        <w:t xml:space="preserve"> NAVY</w:t>
      </w:r>
      <w:r w:rsidRPr="001D6376" w:rsidR="00D107BF">
        <w:rPr>
          <w:bCs/>
          <w:i/>
          <w:sz w:val="26"/>
          <w:szCs w:val="26"/>
        </w:rPr>
        <w:t xml:space="preserve"> and</w:t>
      </w:r>
      <w:r w:rsidRPr="001D6376">
        <w:rPr>
          <w:bCs/>
          <w:i/>
          <w:sz w:val="26"/>
          <w:szCs w:val="26"/>
        </w:rPr>
        <w:t xml:space="preserve"> INDIAN </w:t>
      </w:r>
      <w:r w:rsidRPr="003A2BC9">
        <w:rPr>
          <w:b/>
          <w:bCs/>
          <w:i/>
          <w:sz w:val="26"/>
          <w:szCs w:val="26"/>
        </w:rPr>
        <w:t>AIR FORCE</w:t>
      </w:r>
      <w:r w:rsidRPr="001D6376">
        <w:rPr>
          <w:bCs/>
          <w:i/>
          <w:sz w:val="26"/>
          <w:szCs w:val="26"/>
        </w:rPr>
        <w:t>.</w:t>
      </w:r>
    </w:p>
    <w:p w:rsidR="00B23A39" w:rsidRPr="001D6376" w:rsidP="001731B2" w14:paraId="6F41A84A" w14:textId="77777777">
      <w:pPr>
        <w:numPr>
          <w:ilvl w:val="0"/>
          <w:numId w:val="1"/>
        </w:numPr>
        <w:spacing w:line="276" w:lineRule="auto"/>
        <w:rPr>
          <w:bCs/>
          <w:i/>
          <w:sz w:val="26"/>
          <w:szCs w:val="26"/>
        </w:rPr>
      </w:pPr>
      <w:r w:rsidRPr="001D6376">
        <w:rPr>
          <w:bCs/>
          <w:i/>
          <w:sz w:val="26"/>
          <w:szCs w:val="26"/>
        </w:rPr>
        <w:t>Conducting trainings for our own internal trainers</w:t>
      </w:r>
    </w:p>
    <w:p w:rsidR="00B23A39" w:rsidRPr="001D6376" w:rsidP="001731B2" w14:paraId="44E20AEE" w14:textId="77777777">
      <w:pPr>
        <w:numPr>
          <w:ilvl w:val="0"/>
          <w:numId w:val="1"/>
        </w:numPr>
        <w:spacing w:line="276" w:lineRule="auto"/>
        <w:rPr>
          <w:bCs/>
          <w:i/>
          <w:sz w:val="26"/>
          <w:szCs w:val="26"/>
        </w:rPr>
      </w:pPr>
      <w:r w:rsidRPr="001D6376">
        <w:rPr>
          <w:bCs/>
          <w:i/>
          <w:sz w:val="26"/>
          <w:szCs w:val="26"/>
        </w:rPr>
        <w:t xml:space="preserve">Interact with different </w:t>
      </w:r>
      <w:r w:rsidR="005C6DE3">
        <w:rPr>
          <w:b/>
          <w:bCs/>
          <w:i/>
          <w:sz w:val="26"/>
          <w:szCs w:val="26"/>
        </w:rPr>
        <w:t>Corporate C</w:t>
      </w:r>
      <w:r w:rsidRPr="003A2BC9">
        <w:rPr>
          <w:b/>
          <w:bCs/>
          <w:i/>
          <w:sz w:val="26"/>
          <w:szCs w:val="26"/>
        </w:rPr>
        <w:t>lients</w:t>
      </w:r>
      <w:r w:rsidRPr="001D6376">
        <w:rPr>
          <w:bCs/>
          <w:i/>
          <w:sz w:val="26"/>
          <w:szCs w:val="26"/>
        </w:rPr>
        <w:t xml:space="preserve"> as part of pre-sales activity</w:t>
      </w:r>
    </w:p>
    <w:p w:rsidR="00B23A39" w:rsidRPr="001D6376" w:rsidP="001731B2" w14:paraId="2ECA239B" w14:textId="77777777">
      <w:pPr>
        <w:numPr>
          <w:ilvl w:val="0"/>
          <w:numId w:val="1"/>
        </w:numPr>
        <w:spacing w:line="276" w:lineRule="auto"/>
        <w:rPr>
          <w:bCs/>
          <w:i/>
          <w:sz w:val="26"/>
          <w:szCs w:val="26"/>
        </w:rPr>
      </w:pPr>
      <w:r w:rsidRPr="001D6376">
        <w:rPr>
          <w:bCs/>
          <w:i/>
          <w:sz w:val="26"/>
          <w:szCs w:val="26"/>
        </w:rPr>
        <w:t>New faculty induction</w:t>
      </w:r>
    </w:p>
    <w:p w:rsidR="00B23A39" w:rsidRPr="001D6376" w:rsidP="001731B2" w14:paraId="1BC4AE4E" w14:textId="77777777">
      <w:pPr>
        <w:numPr>
          <w:ilvl w:val="0"/>
          <w:numId w:val="1"/>
        </w:numPr>
        <w:spacing w:line="276" w:lineRule="auto"/>
        <w:rPr>
          <w:bCs/>
          <w:i/>
          <w:sz w:val="26"/>
          <w:szCs w:val="26"/>
        </w:rPr>
      </w:pPr>
      <w:r w:rsidRPr="001D6376">
        <w:rPr>
          <w:bCs/>
          <w:i/>
          <w:sz w:val="26"/>
          <w:szCs w:val="26"/>
        </w:rPr>
        <w:t xml:space="preserve">Innovations leading to improvement in student experience, i.e. methodology of teaching, course content, etc. </w:t>
      </w:r>
    </w:p>
    <w:p w:rsidR="00B23A39" w:rsidRPr="0095378A" w:rsidP="00616FCD" w14:paraId="635F9444" w14:textId="77777777">
      <w:pPr>
        <w:rPr>
          <w:rFonts w:asciiTheme="minorHAnsi" w:hAnsiTheme="minorHAnsi"/>
          <w:b/>
          <w:sz w:val="20"/>
        </w:rPr>
      </w:pPr>
    </w:p>
    <w:p w:rsidR="006B2680" w:rsidP="00D96E82" w14:paraId="64C7DBCD" w14:textId="77777777">
      <w:pPr>
        <w:spacing w:line="276" w:lineRule="auto"/>
        <w:rPr>
          <w:rFonts w:asciiTheme="minorHAnsi" w:hAnsiTheme="minorHAnsi" w:cs="Arial"/>
          <w:b/>
          <w:sz w:val="28"/>
          <w:szCs w:val="28"/>
          <w:u w:val="single"/>
        </w:rPr>
      </w:pPr>
      <w:r w:rsidRPr="00397F41">
        <w:rPr>
          <w:rFonts w:asciiTheme="minorHAnsi" w:hAnsiTheme="minorHAnsi" w:cs="Arial"/>
          <w:b/>
          <w:sz w:val="28"/>
          <w:szCs w:val="28"/>
          <w:u w:val="single"/>
        </w:rPr>
        <w:t>SOFTSKILLS</w:t>
      </w:r>
    </w:p>
    <w:p w:rsidR="00EB7138" w:rsidRPr="001D6376" w:rsidP="00D96E82" w14:paraId="62484547" w14:textId="77777777">
      <w:pPr>
        <w:numPr>
          <w:ilvl w:val="0"/>
          <w:numId w:val="1"/>
        </w:numPr>
        <w:spacing w:line="276" w:lineRule="auto"/>
        <w:rPr>
          <w:bCs/>
          <w:i/>
          <w:sz w:val="26"/>
          <w:szCs w:val="26"/>
        </w:rPr>
      </w:pPr>
      <w:r w:rsidRPr="001D6376">
        <w:rPr>
          <w:bCs/>
          <w:i/>
          <w:sz w:val="26"/>
          <w:szCs w:val="26"/>
        </w:rPr>
        <w:t>Excellent in Teaching/</w:t>
      </w:r>
      <w:r w:rsidR="00F83DA2">
        <w:rPr>
          <w:bCs/>
          <w:i/>
          <w:sz w:val="26"/>
          <w:szCs w:val="26"/>
        </w:rPr>
        <w:t xml:space="preserve"> </w:t>
      </w:r>
      <w:r w:rsidRPr="001D6376">
        <w:rPr>
          <w:bCs/>
          <w:i/>
          <w:sz w:val="26"/>
          <w:szCs w:val="26"/>
        </w:rPr>
        <w:t>delivery of courses</w:t>
      </w:r>
    </w:p>
    <w:p w:rsidR="00EB7138" w:rsidRPr="001D6376" w:rsidP="002D56DF" w14:paraId="09968DA9" w14:textId="77777777">
      <w:pPr>
        <w:numPr>
          <w:ilvl w:val="0"/>
          <w:numId w:val="1"/>
        </w:numPr>
        <w:spacing w:line="276" w:lineRule="auto"/>
        <w:rPr>
          <w:bCs/>
          <w:i/>
          <w:sz w:val="26"/>
          <w:szCs w:val="26"/>
        </w:rPr>
      </w:pPr>
      <w:r w:rsidRPr="001D6376">
        <w:rPr>
          <w:bCs/>
          <w:i/>
          <w:sz w:val="26"/>
          <w:szCs w:val="26"/>
        </w:rPr>
        <w:t>Good Communication Skills</w:t>
      </w:r>
    </w:p>
    <w:p w:rsidR="00E261E0" w:rsidRPr="001D6376" w:rsidP="002D56DF" w14:paraId="6FC55034" w14:textId="77777777">
      <w:pPr>
        <w:numPr>
          <w:ilvl w:val="0"/>
          <w:numId w:val="1"/>
        </w:numPr>
        <w:spacing w:line="276" w:lineRule="auto"/>
        <w:rPr>
          <w:bCs/>
          <w:i/>
          <w:sz w:val="26"/>
          <w:szCs w:val="26"/>
        </w:rPr>
      </w:pPr>
      <w:r w:rsidRPr="001D6376">
        <w:rPr>
          <w:bCs/>
          <w:i/>
          <w:sz w:val="26"/>
          <w:szCs w:val="26"/>
        </w:rPr>
        <w:t xml:space="preserve">Take Initiative and a good team player </w:t>
      </w:r>
    </w:p>
    <w:p w:rsidR="00037FE4" w:rsidRPr="0095378A" w:rsidP="007941DC" w14:paraId="7FA2C37D" w14:textId="77777777">
      <w:pPr>
        <w:rPr>
          <w:rFonts w:asciiTheme="minorHAnsi" w:hAnsiTheme="minorHAnsi"/>
          <w:b/>
          <w:bCs/>
          <w:sz w:val="20"/>
          <w:lang w:bidi="en-US"/>
        </w:rPr>
      </w:pPr>
    </w:p>
    <w:p w:rsidR="00EB7138" w:rsidRPr="00397F41" w:rsidP="00D96E82" w14:paraId="22328221" w14:textId="77777777">
      <w:pPr>
        <w:spacing w:line="276" w:lineRule="auto"/>
        <w:rPr>
          <w:rFonts w:asciiTheme="minorHAnsi" w:hAnsiTheme="minorHAnsi" w:cs="Arial"/>
          <w:b/>
          <w:sz w:val="28"/>
          <w:szCs w:val="28"/>
          <w:u w:val="single"/>
        </w:rPr>
      </w:pPr>
      <w:r w:rsidRPr="00397F41">
        <w:rPr>
          <w:rFonts w:asciiTheme="minorHAnsi" w:hAnsiTheme="minorHAnsi" w:cs="Arial"/>
          <w:b/>
          <w:sz w:val="28"/>
          <w:szCs w:val="28"/>
          <w:u w:val="single"/>
        </w:rPr>
        <w:t xml:space="preserve">STRENGTHS: </w:t>
      </w:r>
    </w:p>
    <w:p w:rsidR="00EB7138" w:rsidRPr="001D6376" w:rsidP="00D96E82" w14:paraId="06B6FF3D" w14:textId="77777777">
      <w:pPr>
        <w:numPr>
          <w:ilvl w:val="0"/>
          <w:numId w:val="1"/>
        </w:numPr>
        <w:spacing w:line="276" w:lineRule="auto"/>
        <w:rPr>
          <w:bCs/>
          <w:i/>
          <w:sz w:val="26"/>
          <w:szCs w:val="26"/>
        </w:rPr>
      </w:pPr>
      <w:r w:rsidRPr="001D6376">
        <w:rPr>
          <w:bCs/>
          <w:i/>
          <w:sz w:val="26"/>
          <w:szCs w:val="26"/>
        </w:rPr>
        <w:t xml:space="preserve">Confident, Friendly attitude. </w:t>
      </w:r>
    </w:p>
    <w:p w:rsidR="00EB7138" w:rsidRPr="001D6376" w:rsidP="002D56DF" w14:paraId="356A7312" w14:textId="77777777">
      <w:pPr>
        <w:numPr>
          <w:ilvl w:val="0"/>
          <w:numId w:val="1"/>
        </w:numPr>
        <w:spacing w:line="276" w:lineRule="auto"/>
        <w:rPr>
          <w:bCs/>
          <w:i/>
          <w:sz w:val="26"/>
          <w:szCs w:val="26"/>
        </w:rPr>
      </w:pPr>
      <w:r w:rsidRPr="001D6376">
        <w:rPr>
          <w:bCs/>
          <w:i/>
          <w:sz w:val="26"/>
          <w:szCs w:val="26"/>
        </w:rPr>
        <w:t>Brings positive change at work place.</w:t>
      </w:r>
    </w:p>
    <w:p w:rsidR="00EB7138" w:rsidRPr="001D6376" w:rsidP="002D56DF" w14:paraId="4FCD3DF3" w14:textId="77777777">
      <w:pPr>
        <w:numPr>
          <w:ilvl w:val="0"/>
          <w:numId w:val="1"/>
        </w:numPr>
        <w:spacing w:line="276" w:lineRule="auto"/>
        <w:rPr>
          <w:bCs/>
          <w:i/>
          <w:sz w:val="26"/>
          <w:szCs w:val="26"/>
        </w:rPr>
      </w:pPr>
      <w:r w:rsidRPr="001D6376">
        <w:rPr>
          <w:bCs/>
          <w:i/>
          <w:sz w:val="26"/>
          <w:szCs w:val="26"/>
        </w:rPr>
        <w:t>Highly motivated.</w:t>
      </w:r>
    </w:p>
    <w:p w:rsidR="00EB7138" w:rsidP="00626C8E" w14:paraId="0FCE66E7" w14:textId="77777777">
      <w:pPr>
        <w:numPr>
          <w:ilvl w:val="0"/>
          <w:numId w:val="1"/>
        </w:numPr>
        <w:spacing w:line="276" w:lineRule="auto"/>
        <w:rPr>
          <w:bCs/>
          <w:i/>
          <w:sz w:val="26"/>
          <w:szCs w:val="26"/>
        </w:rPr>
      </w:pPr>
      <w:r w:rsidRPr="0095378A">
        <w:rPr>
          <w:bCs/>
          <w:i/>
          <w:sz w:val="26"/>
          <w:szCs w:val="26"/>
        </w:rPr>
        <w:t>Willingness to learn and adaptable to change.</w:t>
      </w:r>
    </w:p>
    <w:p w:rsidR="005C6DE3" w:rsidRPr="001D6376" w:rsidP="005C6DE3" w14:paraId="7C4E544D" w14:textId="77777777">
      <w:pPr>
        <w:spacing w:line="276" w:lineRule="auto"/>
        <w:ind w:left="720"/>
        <w:rPr>
          <w:bCs/>
          <w:i/>
          <w:sz w:val="26"/>
          <w:szCs w:val="2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12"/>
          </v:shape>
        </w:pict>
      </w:r>
    </w:p>
    <w:sectPr w:rsidSect="00683012">
      <w:type w:val="continuous"/>
      <w:pgSz w:w="11907" w:h="16839"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2AD0" w14:paraId="29FBD2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2AD0" w14:paraId="588BCC0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2AD0" w14:paraId="2F94265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2AD0" w14:paraId="265BA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2AD0" w14:paraId="3E96672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2AD0" w14:paraId="54E923F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0"/>
        </w:tabs>
        <w:ind w:left="0" w:firstLine="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0"/>
        </w:tabs>
        <w:ind w:left="0" w:firstLine="0"/>
      </w:pPr>
      <w:rPr>
        <w:rFonts w:ascii="Wingdings" w:hAnsi="Wingdings"/>
      </w:rPr>
    </w:lvl>
  </w:abstractNum>
  <w:abstractNum w:abstractNumId="3">
    <w:nsid w:val="00126A7F"/>
    <w:multiLevelType w:val="hybridMultilevel"/>
    <w:tmpl w:val="A54600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2E36721"/>
    <w:multiLevelType w:val="hybridMultilevel"/>
    <w:tmpl w:val="553A146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3713124"/>
    <w:multiLevelType w:val="hybridMultilevel"/>
    <w:tmpl w:val="E59046C0"/>
    <w:lvl w:ilvl="0">
      <w:start w:val="1"/>
      <w:numFmt w:val="decimal"/>
      <w:pStyle w:val="Achievement"/>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C4D1C32"/>
    <w:multiLevelType w:val="hybridMultilevel"/>
    <w:tmpl w:val="DC7E634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0DDC5315"/>
    <w:multiLevelType w:val="multilevel"/>
    <w:tmpl w:val="1242B13A"/>
    <w:lvl w:ilvl="0">
      <w:start w:val="1"/>
      <w:numFmt w:val="bullet"/>
      <w:lvlText w:val="·"/>
      <w:lvlJc w:val="left"/>
      <w:pPr>
        <w:tabs>
          <w:tab w:val="num" w:pos="0"/>
        </w:tabs>
        <w:ind w:left="0" w:firstLine="0"/>
      </w:pPr>
      <w:rPr>
        <w:rFonts w:ascii="Symbol" w:hAnsi="Symbol"/>
      </w:r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8">
    <w:nsid w:val="260251C5"/>
    <w:multiLevelType w:val="hybridMultilevel"/>
    <w:tmpl w:val="57E09D4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AC04E08"/>
    <w:multiLevelType w:val="hybridMultilevel"/>
    <w:tmpl w:val="78E695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1A83FBE"/>
    <w:multiLevelType w:val="multilevel"/>
    <w:tmpl w:val="29B45BB4"/>
    <w:lvl w:ilvl="0">
      <w:start w:val="1"/>
      <w:numFmt w:val="bullet"/>
      <w:lvlText w:val=""/>
      <w:lvlJc w:val="left"/>
      <w:pPr>
        <w:tabs>
          <w:tab w:val="num" w:pos="0"/>
        </w:tabs>
        <w:ind w:left="0" w:firstLine="0"/>
      </w:pPr>
      <w:rPr>
        <w:rFonts w:ascii="Symbol" w:hAnsi="Symbol" w:hint="default"/>
      </w:r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1">
    <w:nsid w:val="3211789C"/>
    <w:multiLevelType w:val="hybridMultilevel"/>
    <w:tmpl w:val="D02CCF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00B223A"/>
    <w:multiLevelType w:val="hybridMultilevel"/>
    <w:tmpl w:val="906619FC"/>
    <w:lvl w:ilvl="0">
      <w:start w:val="1"/>
      <w:numFmt w:val="bullet"/>
      <w:lvlText w:val=""/>
      <w:lvlJc w:val="left"/>
      <w:pPr>
        <w:ind w:left="720" w:hanging="360"/>
      </w:pPr>
      <w:rPr>
        <w:rFonts w:ascii="Symbol" w:hAnsi="Symbol"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6B41DE4"/>
    <w:multiLevelType w:val="hybridMultilevel"/>
    <w:tmpl w:val="D63433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ACB13B2"/>
    <w:multiLevelType w:val="hybridMultilevel"/>
    <w:tmpl w:val="938E4F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4BAA6BC7"/>
    <w:multiLevelType w:val="hybridMultilevel"/>
    <w:tmpl w:val="DE0CFC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6C80653"/>
    <w:multiLevelType w:val="hybridMultilevel"/>
    <w:tmpl w:val="7BF834D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6C5B3081"/>
    <w:multiLevelType w:val="hybridMultilevel"/>
    <w:tmpl w:val="5B4CEC32"/>
    <w:lvl w:ilvl="0">
      <w:start w:val="1"/>
      <w:numFmt w:val="bullet"/>
      <w:lvlText w:val=""/>
      <w:lvlJc w:val="left"/>
      <w:pPr>
        <w:ind w:left="720" w:hanging="360"/>
      </w:pPr>
      <w:rPr>
        <w:rFonts w:ascii="Symbol" w:hAnsi="Symbol"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051812"/>
    <w:multiLevelType w:val="hybridMultilevel"/>
    <w:tmpl w:val="1BCCEA4C"/>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4"/>
  </w:num>
  <w:num w:numId="3">
    <w:abstractNumId w:val="5"/>
  </w:num>
  <w:num w:numId="4">
    <w:abstractNumId w:val="8"/>
  </w:num>
  <w:num w:numId="5">
    <w:abstractNumId w:val="17"/>
  </w:num>
  <w:num w:numId="6">
    <w:abstractNumId w:val="14"/>
  </w:num>
  <w:num w:numId="7">
    <w:abstractNumId w:val="1"/>
  </w:num>
  <w:num w:numId="8">
    <w:abstractNumId w:val="2"/>
  </w:num>
  <w:num w:numId="9">
    <w:abstractNumId w:val="7"/>
  </w:num>
  <w:num w:numId="10">
    <w:abstractNumId w:val="0"/>
  </w:num>
  <w:num w:numId="11">
    <w:abstractNumId w:val="10"/>
  </w:num>
  <w:num w:numId="12">
    <w:abstractNumId w:val="9"/>
  </w:num>
  <w:num w:numId="13">
    <w:abstractNumId w:val="5"/>
  </w:num>
  <w:num w:numId="14">
    <w:abstractNumId w:val="11"/>
  </w:num>
  <w:num w:numId="15">
    <w:abstractNumId w:val="5"/>
  </w:num>
  <w:num w:numId="16">
    <w:abstractNumId w:val="5"/>
  </w:num>
  <w:num w:numId="17">
    <w:abstractNumId w:val="16"/>
  </w:num>
  <w:num w:numId="18">
    <w:abstractNumId w:val="6"/>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8"/>
  </w:num>
  <w:num w:numId="22">
    <w:abstractNumId w:val="5"/>
  </w:num>
  <w:num w:numId="23">
    <w:abstractNumId w:val="12"/>
  </w:num>
  <w:num w:numId="24">
    <w:abstractNumId w:val="1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mailMerge>
    <w:mainDocumentType w:val="formLetters"/>
    <w:dataType w:val="textFile"/>
    <w:connectString w:val=""/>
    <w:activeRecord w:val="-1"/>
    <w:odso/>
  </w:mailMerge>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0B"/>
    <w:rsid w:val="000019AA"/>
    <w:rsid w:val="00006383"/>
    <w:rsid w:val="0001438F"/>
    <w:rsid w:val="00022AAA"/>
    <w:rsid w:val="00022E5F"/>
    <w:rsid w:val="000274A7"/>
    <w:rsid w:val="000332BD"/>
    <w:rsid w:val="00037FE4"/>
    <w:rsid w:val="00041649"/>
    <w:rsid w:val="00042A6C"/>
    <w:rsid w:val="000452BB"/>
    <w:rsid w:val="00063ADF"/>
    <w:rsid w:val="00067175"/>
    <w:rsid w:val="000768FB"/>
    <w:rsid w:val="00081A83"/>
    <w:rsid w:val="00081EB9"/>
    <w:rsid w:val="0008311E"/>
    <w:rsid w:val="00083341"/>
    <w:rsid w:val="00084C58"/>
    <w:rsid w:val="00094846"/>
    <w:rsid w:val="000A1B70"/>
    <w:rsid w:val="000A61B5"/>
    <w:rsid w:val="000A6F0D"/>
    <w:rsid w:val="000B26FC"/>
    <w:rsid w:val="000B291E"/>
    <w:rsid w:val="000B793B"/>
    <w:rsid w:val="000C505F"/>
    <w:rsid w:val="000C6AFD"/>
    <w:rsid w:val="000C71AC"/>
    <w:rsid w:val="000D40ED"/>
    <w:rsid w:val="000E2AD0"/>
    <w:rsid w:val="000E5C9B"/>
    <w:rsid w:val="000E6A78"/>
    <w:rsid w:val="000F2818"/>
    <w:rsid w:val="000F38FB"/>
    <w:rsid w:val="000F3A59"/>
    <w:rsid w:val="000F5132"/>
    <w:rsid w:val="000F6B33"/>
    <w:rsid w:val="0010015A"/>
    <w:rsid w:val="0010021F"/>
    <w:rsid w:val="00105D1A"/>
    <w:rsid w:val="00106F45"/>
    <w:rsid w:val="00111B27"/>
    <w:rsid w:val="00111F30"/>
    <w:rsid w:val="00117497"/>
    <w:rsid w:val="0012174B"/>
    <w:rsid w:val="001233AF"/>
    <w:rsid w:val="001247E9"/>
    <w:rsid w:val="00131647"/>
    <w:rsid w:val="001318BD"/>
    <w:rsid w:val="0014507E"/>
    <w:rsid w:val="0015231B"/>
    <w:rsid w:val="00155F3D"/>
    <w:rsid w:val="00156B1A"/>
    <w:rsid w:val="00163FBF"/>
    <w:rsid w:val="00164931"/>
    <w:rsid w:val="00165AD3"/>
    <w:rsid w:val="00171558"/>
    <w:rsid w:val="001731B2"/>
    <w:rsid w:val="00176087"/>
    <w:rsid w:val="0017682D"/>
    <w:rsid w:val="00176F98"/>
    <w:rsid w:val="0018413B"/>
    <w:rsid w:val="001A02EA"/>
    <w:rsid w:val="001A2AA5"/>
    <w:rsid w:val="001A6358"/>
    <w:rsid w:val="001A6CE5"/>
    <w:rsid w:val="001A7EE5"/>
    <w:rsid w:val="001B2D33"/>
    <w:rsid w:val="001B3C0B"/>
    <w:rsid w:val="001B692E"/>
    <w:rsid w:val="001B7789"/>
    <w:rsid w:val="001C0E61"/>
    <w:rsid w:val="001D4C35"/>
    <w:rsid w:val="001D6376"/>
    <w:rsid w:val="001D66CE"/>
    <w:rsid w:val="001E52B7"/>
    <w:rsid w:val="001E6062"/>
    <w:rsid w:val="001F06C1"/>
    <w:rsid w:val="001F39B4"/>
    <w:rsid w:val="00200CE7"/>
    <w:rsid w:val="002028A3"/>
    <w:rsid w:val="002032A8"/>
    <w:rsid w:val="0021135E"/>
    <w:rsid w:val="0021210E"/>
    <w:rsid w:val="00213D1A"/>
    <w:rsid w:val="002456D0"/>
    <w:rsid w:val="00245955"/>
    <w:rsid w:val="0024774E"/>
    <w:rsid w:val="002508D0"/>
    <w:rsid w:val="00251DA4"/>
    <w:rsid w:val="0025772B"/>
    <w:rsid w:val="0026497F"/>
    <w:rsid w:val="0026557D"/>
    <w:rsid w:val="00266956"/>
    <w:rsid w:val="00271469"/>
    <w:rsid w:val="00280001"/>
    <w:rsid w:val="002838DC"/>
    <w:rsid w:val="0028616F"/>
    <w:rsid w:val="00287106"/>
    <w:rsid w:val="00287AAE"/>
    <w:rsid w:val="002903C3"/>
    <w:rsid w:val="00293AD6"/>
    <w:rsid w:val="002A3C03"/>
    <w:rsid w:val="002C1F79"/>
    <w:rsid w:val="002C4EDD"/>
    <w:rsid w:val="002C7EAE"/>
    <w:rsid w:val="002D0ADE"/>
    <w:rsid w:val="002D2322"/>
    <w:rsid w:val="002D379B"/>
    <w:rsid w:val="002D56DF"/>
    <w:rsid w:val="002D6508"/>
    <w:rsid w:val="002E7569"/>
    <w:rsid w:val="002F0CE1"/>
    <w:rsid w:val="002F28E4"/>
    <w:rsid w:val="00304BE5"/>
    <w:rsid w:val="0031182B"/>
    <w:rsid w:val="003222F2"/>
    <w:rsid w:val="00330C94"/>
    <w:rsid w:val="00331EF5"/>
    <w:rsid w:val="00333BA6"/>
    <w:rsid w:val="00334AFB"/>
    <w:rsid w:val="003367A7"/>
    <w:rsid w:val="00336D21"/>
    <w:rsid w:val="0035054A"/>
    <w:rsid w:val="00353D89"/>
    <w:rsid w:val="0035499A"/>
    <w:rsid w:val="00355238"/>
    <w:rsid w:val="003616E4"/>
    <w:rsid w:val="00361E95"/>
    <w:rsid w:val="00363F52"/>
    <w:rsid w:val="00366506"/>
    <w:rsid w:val="003665AD"/>
    <w:rsid w:val="00371737"/>
    <w:rsid w:val="00375A16"/>
    <w:rsid w:val="0037685B"/>
    <w:rsid w:val="00381774"/>
    <w:rsid w:val="00385E5A"/>
    <w:rsid w:val="00397F41"/>
    <w:rsid w:val="003A2BC9"/>
    <w:rsid w:val="003A3416"/>
    <w:rsid w:val="003A4999"/>
    <w:rsid w:val="003B0725"/>
    <w:rsid w:val="003B555F"/>
    <w:rsid w:val="003B7B83"/>
    <w:rsid w:val="003C230B"/>
    <w:rsid w:val="003C471F"/>
    <w:rsid w:val="003C5037"/>
    <w:rsid w:val="003C585D"/>
    <w:rsid w:val="003C66F8"/>
    <w:rsid w:val="003C7F85"/>
    <w:rsid w:val="003D3518"/>
    <w:rsid w:val="003D4F10"/>
    <w:rsid w:val="003E076B"/>
    <w:rsid w:val="003E2D85"/>
    <w:rsid w:val="003E4E2F"/>
    <w:rsid w:val="003F0840"/>
    <w:rsid w:val="003F6265"/>
    <w:rsid w:val="00400DE6"/>
    <w:rsid w:val="00407538"/>
    <w:rsid w:val="004109E7"/>
    <w:rsid w:val="004174DE"/>
    <w:rsid w:val="00422F8C"/>
    <w:rsid w:val="004253D6"/>
    <w:rsid w:val="004307A3"/>
    <w:rsid w:val="00434B7D"/>
    <w:rsid w:val="00434E1F"/>
    <w:rsid w:val="00434F4D"/>
    <w:rsid w:val="0044013F"/>
    <w:rsid w:val="00441F35"/>
    <w:rsid w:val="00451678"/>
    <w:rsid w:val="00460F84"/>
    <w:rsid w:val="00461069"/>
    <w:rsid w:val="00465351"/>
    <w:rsid w:val="00466595"/>
    <w:rsid w:val="004722A5"/>
    <w:rsid w:val="00480ADF"/>
    <w:rsid w:val="00481A59"/>
    <w:rsid w:val="00490EDA"/>
    <w:rsid w:val="004B13A0"/>
    <w:rsid w:val="004B41BD"/>
    <w:rsid w:val="004B5CCC"/>
    <w:rsid w:val="004C1473"/>
    <w:rsid w:val="004C302D"/>
    <w:rsid w:val="004C64C8"/>
    <w:rsid w:val="004D21E2"/>
    <w:rsid w:val="004D25AF"/>
    <w:rsid w:val="004D262B"/>
    <w:rsid w:val="004D4F07"/>
    <w:rsid w:val="004D7AF3"/>
    <w:rsid w:val="004E74DB"/>
    <w:rsid w:val="004F0560"/>
    <w:rsid w:val="00502821"/>
    <w:rsid w:val="00515DD3"/>
    <w:rsid w:val="005204C4"/>
    <w:rsid w:val="00523010"/>
    <w:rsid w:val="00523A7E"/>
    <w:rsid w:val="00524469"/>
    <w:rsid w:val="00527E8F"/>
    <w:rsid w:val="00531F3F"/>
    <w:rsid w:val="005379BF"/>
    <w:rsid w:val="0054684A"/>
    <w:rsid w:val="00553C2E"/>
    <w:rsid w:val="00556590"/>
    <w:rsid w:val="00561FBB"/>
    <w:rsid w:val="0056432E"/>
    <w:rsid w:val="0056599B"/>
    <w:rsid w:val="0056715C"/>
    <w:rsid w:val="00573740"/>
    <w:rsid w:val="00573DD2"/>
    <w:rsid w:val="00590185"/>
    <w:rsid w:val="00592755"/>
    <w:rsid w:val="00594F32"/>
    <w:rsid w:val="00594FC1"/>
    <w:rsid w:val="005A12C9"/>
    <w:rsid w:val="005A2244"/>
    <w:rsid w:val="005A3AC9"/>
    <w:rsid w:val="005A63B8"/>
    <w:rsid w:val="005B1DB8"/>
    <w:rsid w:val="005B22A7"/>
    <w:rsid w:val="005B36EF"/>
    <w:rsid w:val="005B71CA"/>
    <w:rsid w:val="005C4FE8"/>
    <w:rsid w:val="005C6DE3"/>
    <w:rsid w:val="005D07CB"/>
    <w:rsid w:val="005E45CD"/>
    <w:rsid w:val="005E70B3"/>
    <w:rsid w:val="005E7EF5"/>
    <w:rsid w:val="005F0A0F"/>
    <w:rsid w:val="005F2867"/>
    <w:rsid w:val="005F3DE0"/>
    <w:rsid w:val="005F44EB"/>
    <w:rsid w:val="005F4517"/>
    <w:rsid w:val="005F53EF"/>
    <w:rsid w:val="005F60B5"/>
    <w:rsid w:val="00600215"/>
    <w:rsid w:val="006007E9"/>
    <w:rsid w:val="006025FF"/>
    <w:rsid w:val="0060469E"/>
    <w:rsid w:val="00604E36"/>
    <w:rsid w:val="006070C2"/>
    <w:rsid w:val="00610713"/>
    <w:rsid w:val="006121C5"/>
    <w:rsid w:val="00613E1C"/>
    <w:rsid w:val="00616FCD"/>
    <w:rsid w:val="00622268"/>
    <w:rsid w:val="006269A7"/>
    <w:rsid w:val="00626C8E"/>
    <w:rsid w:val="00634BCA"/>
    <w:rsid w:val="00641824"/>
    <w:rsid w:val="0064292E"/>
    <w:rsid w:val="006445E8"/>
    <w:rsid w:val="006453F2"/>
    <w:rsid w:val="006475FE"/>
    <w:rsid w:val="006506A8"/>
    <w:rsid w:val="0065597F"/>
    <w:rsid w:val="006576E9"/>
    <w:rsid w:val="006600A5"/>
    <w:rsid w:val="006600D8"/>
    <w:rsid w:val="006617D1"/>
    <w:rsid w:val="00666691"/>
    <w:rsid w:val="006679D4"/>
    <w:rsid w:val="00675C00"/>
    <w:rsid w:val="00683012"/>
    <w:rsid w:val="006857AA"/>
    <w:rsid w:val="006866D2"/>
    <w:rsid w:val="0068689D"/>
    <w:rsid w:val="0069183F"/>
    <w:rsid w:val="00694D5C"/>
    <w:rsid w:val="006B0834"/>
    <w:rsid w:val="006B2680"/>
    <w:rsid w:val="006B5CBE"/>
    <w:rsid w:val="006C2629"/>
    <w:rsid w:val="006C3CA2"/>
    <w:rsid w:val="006D7AB5"/>
    <w:rsid w:val="006D7D75"/>
    <w:rsid w:val="006E3521"/>
    <w:rsid w:val="006F429A"/>
    <w:rsid w:val="007017FD"/>
    <w:rsid w:val="00705846"/>
    <w:rsid w:val="00707170"/>
    <w:rsid w:val="00712BA2"/>
    <w:rsid w:val="00714D6E"/>
    <w:rsid w:val="00720FE7"/>
    <w:rsid w:val="0072619E"/>
    <w:rsid w:val="00730249"/>
    <w:rsid w:val="00730CFA"/>
    <w:rsid w:val="007357E7"/>
    <w:rsid w:val="00736F0C"/>
    <w:rsid w:val="007423C7"/>
    <w:rsid w:val="007437EF"/>
    <w:rsid w:val="00752366"/>
    <w:rsid w:val="00762C3E"/>
    <w:rsid w:val="007635FC"/>
    <w:rsid w:val="00763720"/>
    <w:rsid w:val="00763E2C"/>
    <w:rsid w:val="00767EEE"/>
    <w:rsid w:val="00776739"/>
    <w:rsid w:val="00777CF1"/>
    <w:rsid w:val="0078253B"/>
    <w:rsid w:val="00785871"/>
    <w:rsid w:val="00786C1F"/>
    <w:rsid w:val="007941DC"/>
    <w:rsid w:val="0079752C"/>
    <w:rsid w:val="007A0B55"/>
    <w:rsid w:val="007A47AE"/>
    <w:rsid w:val="007B1146"/>
    <w:rsid w:val="007B2623"/>
    <w:rsid w:val="007C4393"/>
    <w:rsid w:val="007C62D5"/>
    <w:rsid w:val="007C6752"/>
    <w:rsid w:val="007D03A6"/>
    <w:rsid w:val="007D2C12"/>
    <w:rsid w:val="007D2F97"/>
    <w:rsid w:val="007E440F"/>
    <w:rsid w:val="007F5742"/>
    <w:rsid w:val="007F7A3B"/>
    <w:rsid w:val="00811634"/>
    <w:rsid w:val="00812D9E"/>
    <w:rsid w:val="00813130"/>
    <w:rsid w:val="008131C8"/>
    <w:rsid w:val="0081359F"/>
    <w:rsid w:val="008214D0"/>
    <w:rsid w:val="0082230C"/>
    <w:rsid w:val="0082263D"/>
    <w:rsid w:val="008366F6"/>
    <w:rsid w:val="0084153E"/>
    <w:rsid w:val="00844E70"/>
    <w:rsid w:val="00845340"/>
    <w:rsid w:val="008514D4"/>
    <w:rsid w:val="0085772B"/>
    <w:rsid w:val="00864B97"/>
    <w:rsid w:val="00864E7A"/>
    <w:rsid w:val="00875A60"/>
    <w:rsid w:val="00880048"/>
    <w:rsid w:val="008903F7"/>
    <w:rsid w:val="00890A0D"/>
    <w:rsid w:val="00893495"/>
    <w:rsid w:val="00893883"/>
    <w:rsid w:val="00895C0B"/>
    <w:rsid w:val="008A1A5C"/>
    <w:rsid w:val="008B10F4"/>
    <w:rsid w:val="008B1771"/>
    <w:rsid w:val="008B19FF"/>
    <w:rsid w:val="008B278C"/>
    <w:rsid w:val="008B3E8E"/>
    <w:rsid w:val="008B4306"/>
    <w:rsid w:val="008C2416"/>
    <w:rsid w:val="008C4BFD"/>
    <w:rsid w:val="008C71E0"/>
    <w:rsid w:val="008C7770"/>
    <w:rsid w:val="008D3395"/>
    <w:rsid w:val="008D63DC"/>
    <w:rsid w:val="008E18CF"/>
    <w:rsid w:val="008E2A74"/>
    <w:rsid w:val="008E6AE3"/>
    <w:rsid w:val="00902F63"/>
    <w:rsid w:val="009041BD"/>
    <w:rsid w:val="0091425F"/>
    <w:rsid w:val="0091478F"/>
    <w:rsid w:val="00914B77"/>
    <w:rsid w:val="0091529B"/>
    <w:rsid w:val="00916B6F"/>
    <w:rsid w:val="009179A8"/>
    <w:rsid w:val="00917B6F"/>
    <w:rsid w:val="009215F3"/>
    <w:rsid w:val="00921F98"/>
    <w:rsid w:val="009231A9"/>
    <w:rsid w:val="00923D53"/>
    <w:rsid w:val="009245C4"/>
    <w:rsid w:val="00924B00"/>
    <w:rsid w:val="00933A56"/>
    <w:rsid w:val="009345E7"/>
    <w:rsid w:val="00940163"/>
    <w:rsid w:val="00941027"/>
    <w:rsid w:val="00941EF2"/>
    <w:rsid w:val="00942428"/>
    <w:rsid w:val="00944714"/>
    <w:rsid w:val="00945803"/>
    <w:rsid w:val="00947FB7"/>
    <w:rsid w:val="00950C10"/>
    <w:rsid w:val="0095378A"/>
    <w:rsid w:val="00960637"/>
    <w:rsid w:val="0096252C"/>
    <w:rsid w:val="0096758E"/>
    <w:rsid w:val="009719A1"/>
    <w:rsid w:val="00977701"/>
    <w:rsid w:val="009810E8"/>
    <w:rsid w:val="00986935"/>
    <w:rsid w:val="0099495E"/>
    <w:rsid w:val="00994E0A"/>
    <w:rsid w:val="009A324B"/>
    <w:rsid w:val="009A5DC3"/>
    <w:rsid w:val="009A616E"/>
    <w:rsid w:val="009A79E8"/>
    <w:rsid w:val="009B7E0C"/>
    <w:rsid w:val="009B7E5A"/>
    <w:rsid w:val="009C0232"/>
    <w:rsid w:val="009C1B6A"/>
    <w:rsid w:val="009C28E8"/>
    <w:rsid w:val="009C2B61"/>
    <w:rsid w:val="009C2F87"/>
    <w:rsid w:val="009C4A2C"/>
    <w:rsid w:val="009D54F7"/>
    <w:rsid w:val="009E32A8"/>
    <w:rsid w:val="009E49CC"/>
    <w:rsid w:val="009F0F65"/>
    <w:rsid w:val="009F137D"/>
    <w:rsid w:val="00A0086B"/>
    <w:rsid w:val="00A02C59"/>
    <w:rsid w:val="00A06DBC"/>
    <w:rsid w:val="00A07684"/>
    <w:rsid w:val="00A24200"/>
    <w:rsid w:val="00A27D48"/>
    <w:rsid w:val="00A42096"/>
    <w:rsid w:val="00A428E0"/>
    <w:rsid w:val="00A512B1"/>
    <w:rsid w:val="00A532F8"/>
    <w:rsid w:val="00A57AC1"/>
    <w:rsid w:val="00A607BA"/>
    <w:rsid w:val="00A63ACF"/>
    <w:rsid w:val="00A63D74"/>
    <w:rsid w:val="00A654AC"/>
    <w:rsid w:val="00A66F47"/>
    <w:rsid w:val="00A714F6"/>
    <w:rsid w:val="00A813EC"/>
    <w:rsid w:val="00A86D9C"/>
    <w:rsid w:val="00A90536"/>
    <w:rsid w:val="00A91F7F"/>
    <w:rsid w:val="00A92670"/>
    <w:rsid w:val="00A92D3E"/>
    <w:rsid w:val="00A94E30"/>
    <w:rsid w:val="00A95615"/>
    <w:rsid w:val="00A95936"/>
    <w:rsid w:val="00AA1FA0"/>
    <w:rsid w:val="00AA2F66"/>
    <w:rsid w:val="00AA37D7"/>
    <w:rsid w:val="00AA728F"/>
    <w:rsid w:val="00AA75B2"/>
    <w:rsid w:val="00AA7DCE"/>
    <w:rsid w:val="00AB0224"/>
    <w:rsid w:val="00AB2A55"/>
    <w:rsid w:val="00AB3AC0"/>
    <w:rsid w:val="00AB410F"/>
    <w:rsid w:val="00AB4F8C"/>
    <w:rsid w:val="00AB634A"/>
    <w:rsid w:val="00AC4F86"/>
    <w:rsid w:val="00AC58FC"/>
    <w:rsid w:val="00AD1EBF"/>
    <w:rsid w:val="00AD406F"/>
    <w:rsid w:val="00AD4E8A"/>
    <w:rsid w:val="00AD714D"/>
    <w:rsid w:val="00AE0306"/>
    <w:rsid w:val="00AE1883"/>
    <w:rsid w:val="00AF0F3F"/>
    <w:rsid w:val="00AF280A"/>
    <w:rsid w:val="00B028C4"/>
    <w:rsid w:val="00B110E4"/>
    <w:rsid w:val="00B1248B"/>
    <w:rsid w:val="00B14F54"/>
    <w:rsid w:val="00B16BAB"/>
    <w:rsid w:val="00B21F5B"/>
    <w:rsid w:val="00B222B8"/>
    <w:rsid w:val="00B225B9"/>
    <w:rsid w:val="00B23427"/>
    <w:rsid w:val="00B23A39"/>
    <w:rsid w:val="00B27684"/>
    <w:rsid w:val="00B30CEE"/>
    <w:rsid w:val="00B34CA3"/>
    <w:rsid w:val="00B37442"/>
    <w:rsid w:val="00B37890"/>
    <w:rsid w:val="00B37964"/>
    <w:rsid w:val="00B41D8F"/>
    <w:rsid w:val="00B4323E"/>
    <w:rsid w:val="00B45599"/>
    <w:rsid w:val="00B46681"/>
    <w:rsid w:val="00B47AE5"/>
    <w:rsid w:val="00B5008A"/>
    <w:rsid w:val="00B53088"/>
    <w:rsid w:val="00B57544"/>
    <w:rsid w:val="00B61C00"/>
    <w:rsid w:val="00B62490"/>
    <w:rsid w:val="00B64342"/>
    <w:rsid w:val="00B74E84"/>
    <w:rsid w:val="00B8226B"/>
    <w:rsid w:val="00B82403"/>
    <w:rsid w:val="00B85EA3"/>
    <w:rsid w:val="00B94F34"/>
    <w:rsid w:val="00B95319"/>
    <w:rsid w:val="00BA0DEA"/>
    <w:rsid w:val="00BA20E3"/>
    <w:rsid w:val="00BA2BBD"/>
    <w:rsid w:val="00BA4A75"/>
    <w:rsid w:val="00BA6F41"/>
    <w:rsid w:val="00BB5129"/>
    <w:rsid w:val="00BC2D79"/>
    <w:rsid w:val="00BD4B21"/>
    <w:rsid w:val="00BE200F"/>
    <w:rsid w:val="00BE650B"/>
    <w:rsid w:val="00BE6654"/>
    <w:rsid w:val="00BE7203"/>
    <w:rsid w:val="00BF1353"/>
    <w:rsid w:val="00BF257B"/>
    <w:rsid w:val="00BF3403"/>
    <w:rsid w:val="00BF376E"/>
    <w:rsid w:val="00BF6B62"/>
    <w:rsid w:val="00C058D9"/>
    <w:rsid w:val="00C0684E"/>
    <w:rsid w:val="00C2451F"/>
    <w:rsid w:val="00C256B3"/>
    <w:rsid w:val="00C30802"/>
    <w:rsid w:val="00C34959"/>
    <w:rsid w:val="00C37F00"/>
    <w:rsid w:val="00C447D8"/>
    <w:rsid w:val="00C45DF3"/>
    <w:rsid w:val="00C4783F"/>
    <w:rsid w:val="00C524B6"/>
    <w:rsid w:val="00C67899"/>
    <w:rsid w:val="00C76E4A"/>
    <w:rsid w:val="00C770A7"/>
    <w:rsid w:val="00C87AF4"/>
    <w:rsid w:val="00C941F6"/>
    <w:rsid w:val="00C97ABC"/>
    <w:rsid w:val="00CA370E"/>
    <w:rsid w:val="00CA6C1F"/>
    <w:rsid w:val="00CA781E"/>
    <w:rsid w:val="00CB2982"/>
    <w:rsid w:val="00CB7BC7"/>
    <w:rsid w:val="00CC28D5"/>
    <w:rsid w:val="00CD0AFA"/>
    <w:rsid w:val="00CD0C32"/>
    <w:rsid w:val="00CD320D"/>
    <w:rsid w:val="00CD4470"/>
    <w:rsid w:val="00CD51FA"/>
    <w:rsid w:val="00CD64C5"/>
    <w:rsid w:val="00CD7E30"/>
    <w:rsid w:val="00CE2C80"/>
    <w:rsid w:val="00CE40F1"/>
    <w:rsid w:val="00CE4E9E"/>
    <w:rsid w:val="00CE6F3F"/>
    <w:rsid w:val="00CF04CD"/>
    <w:rsid w:val="00D044AC"/>
    <w:rsid w:val="00D054A9"/>
    <w:rsid w:val="00D107BF"/>
    <w:rsid w:val="00D15EBB"/>
    <w:rsid w:val="00D32E65"/>
    <w:rsid w:val="00D427FA"/>
    <w:rsid w:val="00D43BDA"/>
    <w:rsid w:val="00D460F8"/>
    <w:rsid w:val="00D51A7A"/>
    <w:rsid w:val="00D51BA2"/>
    <w:rsid w:val="00D51DDB"/>
    <w:rsid w:val="00D54D73"/>
    <w:rsid w:val="00D60F54"/>
    <w:rsid w:val="00D65597"/>
    <w:rsid w:val="00D6618F"/>
    <w:rsid w:val="00D66E20"/>
    <w:rsid w:val="00D66EC1"/>
    <w:rsid w:val="00D72C96"/>
    <w:rsid w:val="00D73E11"/>
    <w:rsid w:val="00D74444"/>
    <w:rsid w:val="00D77DA9"/>
    <w:rsid w:val="00D80478"/>
    <w:rsid w:val="00D81360"/>
    <w:rsid w:val="00D82647"/>
    <w:rsid w:val="00D86944"/>
    <w:rsid w:val="00D91D5A"/>
    <w:rsid w:val="00D94620"/>
    <w:rsid w:val="00D96E82"/>
    <w:rsid w:val="00DA3277"/>
    <w:rsid w:val="00DA367E"/>
    <w:rsid w:val="00DA3A22"/>
    <w:rsid w:val="00DA6C9A"/>
    <w:rsid w:val="00DB1AF6"/>
    <w:rsid w:val="00DB738D"/>
    <w:rsid w:val="00DC0A42"/>
    <w:rsid w:val="00DC3974"/>
    <w:rsid w:val="00DC7390"/>
    <w:rsid w:val="00DE0775"/>
    <w:rsid w:val="00DE175D"/>
    <w:rsid w:val="00DE29B7"/>
    <w:rsid w:val="00DE3544"/>
    <w:rsid w:val="00DE536E"/>
    <w:rsid w:val="00DF3F52"/>
    <w:rsid w:val="00E05107"/>
    <w:rsid w:val="00E05435"/>
    <w:rsid w:val="00E07E22"/>
    <w:rsid w:val="00E11A7D"/>
    <w:rsid w:val="00E134B2"/>
    <w:rsid w:val="00E17BBA"/>
    <w:rsid w:val="00E2395E"/>
    <w:rsid w:val="00E261E0"/>
    <w:rsid w:val="00E30BF5"/>
    <w:rsid w:val="00E312D4"/>
    <w:rsid w:val="00E32994"/>
    <w:rsid w:val="00E35323"/>
    <w:rsid w:val="00E527C2"/>
    <w:rsid w:val="00E55775"/>
    <w:rsid w:val="00E56F89"/>
    <w:rsid w:val="00E63CC5"/>
    <w:rsid w:val="00E67E01"/>
    <w:rsid w:val="00E72F45"/>
    <w:rsid w:val="00E73417"/>
    <w:rsid w:val="00E74EA2"/>
    <w:rsid w:val="00E8589C"/>
    <w:rsid w:val="00EA1265"/>
    <w:rsid w:val="00EA269F"/>
    <w:rsid w:val="00EA6689"/>
    <w:rsid w:val="00EB7138"/>
    <w:rsid w:val="00EB7D63"/>
    <w:rsid w:val="00EC0D42"/>
    <w:rsid w:val="00EC5CB9"/>
    <w:rsid w:val="00EC787C"/>
    <w:rsid w:val="00EC78FD"/>
    <w:rsid w:val="00ED3AC3"/>
    <w:rsid w:val="00EE176D"/>
    <w:rsid w:val="00EE5E13"/>
    <w:rsid w:val="00EF4228"/>
    <w:rsid w:val="00EF5DB1"/>
    <w:rsid w:val="00EF65CD"/>
    <w:rsid w:val="00EF7E9C"/>
    <w:rsid w:val="00F012B7"/>
    <w:rsid w:val="00F14B85"/>
    <w:rsid w:val="00F15376"/>
    <w:rsid w:val="00F23E6E"/>
    <w:rsid w:val="00F25F47"/>
    <w:rsid w:val="00F269FC"/>
    <w:rsid w:val="00F26A6C"/>
    <w:rsid w:val="00F3025B"/>
    <w:rsid w:val="00F33F2D"/>
    <w:rsid w:val="00F34DBB"/>
    <w:rsid w:val="00F35D16"/>
    <w:rsid w:val="00F36D05"/>
    <w:rsid w:val="00F3720E"/>
    <w:rsid w:val="00F40A4E"/>
    <w:rsid w:val="00F43F1C"/>
    <w:rsid w:val="00F45A68"/>
    <w:rsid w:val="00F609F8"/>
    <w:rsid w:val="00F60C53"/>
    <w:rsid w:val="00F71BE1"/>
    <w:rsid w:val="00F75E00"/>
    <w:rsid w:val="00F77544"/>
    <w:rsid w:val="00F77B5A"/>
    <w:rsid w:val="00F82AC0"/>
    <w:rsid w:val="00F82FE7"/>
    <w:rsid w:val="00F83DA2"/>
    <w:rsid w:val="00F8571F"/>
    <w:rsid w:val="00F91CEC"/>
    <w:rsid w:val="00F95D1B"/>
    <w:rsid w:val="00F95D74"/>
    <w:rsid w:val="00FA0B0E"/>
    <w:rsid w:val="00FA173E"/>
    <w:rsid w:val="00FA2EDE"/>
    <w:rsid w:val="00FA3B54"/>
    <w:rsid w:val="00FA681D"/>
    <w:rsid w:val="00FB0A9F"/>
    <w:rsid w:val="00FB1382"/>
    <w:rsid w:val="00FB16A5"/>
    <w:rsid w:val="00FB4113"/>
    <w:rsid w:val="00FB5A05"/>
    <w:rsid w:val="00FB6E0C"/>
    <w:rsid w:val="00FB7E1B"/>
    <w:rsid w:val="00FC31AA"/>
    <w:rsid w:val="00FC58BA"/>
    <w:rsid w:val="00FD0F81"/>
    <w:rsid w:val="00FF1545"/>
  </w:rsids>
  <m:mathPr>
    <m:mathFont m:val="Cambria Math"/>
    <m:smallFrac/>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15:docId w15:val="{F2201C22-5040-4AA5-A02C-47D59F6E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0ED"/>
    <w:rPr>
      <w:sz w:val="24"/>
      <w:szCs w:val="24"/>
    </w:rPr>
  </w:style>
  <w:style w:type="paragraph" w:styleId="Heading1">
    <w:name w:val="heading 1"/>
    <w:basedOn w:val="Normal"/>
    <w:next w:val="Normal"/>
    <w:link w:val="Heading1Char"/>
    <w:uiPriority w:val="9"/>
    <w:qFormat/>
    <w:rsid w:val="0096758E"/>
    <w:pPr>
      <w:keepNext/>
      <w:spacing w:before="240" w:after="60"/>
      <w:outlineLvl w:val="0"/>
    </w:pPr>
    <w:rPr>
      <w:rFonts w:ascii="Cambria" w:hAnsi="Cambria" w:cs="Mangal"/>
      <w:b/>
      <w:bCs/>
      <w:kern w:val="32"/>
      <w:sz w:val="32"/>
      <w:szCs w:val="32"/>
    </w:rPr>
  </w:style>
  <w:style w:type="paragraph" w:styleId="Heading3">
    <w:name w:val="heading 3"/>
    <w:basedOn w:val="Normal"/>
    <w:next w:val="Normal"/>
    <w:link w:val="Heading3Char"/>
    <w:uiPriority w:val="9"/>
    <w:semiHidden/>
    <w:unhideWhenUsed/>
    <w:qFormat/>
    <w:rsid w:val="001E52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9245C4"/>
    <w:pPr>
      <w:keepNext/>
      <w:spacing w:after="120"/>
      <w:outlineLvl w:val="3"/>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C230B"/>
    <w:rPr>
      <w:color w:val="0000FF"/>
      <w:u w:val="single"/>
    </w:rPr>
  </w:style>
  <w:style w:type="table" w:styleId="TableGrid">
    <w:name w:val="Table Grid"/>
    <w:basedOn w:val="TableNormal"/>
    <w:rsid w:val="00FA3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96758E"/>
    <w:rPr>
      <w:rFonts w:ascii="Cambria" w:eastAsia="Times New Roman" w:hAnsi="Cambria" w:cs="Mangal"/>
      <w:b/>
      <w:bCs/>
      <w:kern w:val="32"/>
      <w:sz w:val="32"/>
      <w:szCs w:val="32"/>
      <w:lang w:bidi="ar-SA"/>
    </w:rPr>
  </w:style>
  <w:style w:type="paragraph" w:customStyle="1" w:styleId="Achievement">
    <w:name w:val="Achievement"/>
    <w:basedOn w:val="BodyText"/>
    <w:rsid w:val="00117497"/>
    <w:pPr>
      <w:numPr>
        <w:numId w:val="3"/>
      </w:numPr>
      <w:suppressAutoHyphens/>
      <w:spacing w:after="60" w:line="220" w:lineRule="atLeast"/>
      <w:jc w:val="both"/>
    </w:pPr>
    <w:rPr>
      <w:rFonts w:ascii="Arial" w:hAnsi="Arial"/>
      <w:spacing w:val="-5"/>
      <w:sz w:val="20"/>
      <w:szCs w:val="20"/>
      <w:lang w:eastAsia="ar-SA"/>
    </w:rPr>
  </w:style>
  <w:style w:type="paragraph" w:styleId="BodyText">
    <w:name w:val="Body Text"/>
    <w:basedOn w:val="Normal"/>
    <w:link w:val="BodyTextChar"/>
    <w:uiPriority w:val="99"/>
    <w:semiHidden/>
    <w:unhideWhenUsed/>
    <w:rsid w:val="00117497"/>
    <w:pPr>
      <w:spacing w:after="120"/>
    </w:pPr>
  </w:style>
  <w:style w:type="character" w:customStyle="1" w:styleId="BodyTextChar">
    <w:name w:val="Body Text Char"/>
    <w:link w:val="BodyText"/>
    <w:uiPriority w:val="99"/>
    <w:semiHidden/>
    <w:rsid w:val="00117497"/>
    <w:rPr>
      <w:sz w:val="24"/>
      <w:szCs w:val="24"/>
    </w:rPr>
  </w:style>
  <w:style w:type="paragraph" w:styleId="ListParagraph">
    <w:name w:val="List Paragraph"/>
    <w:basedOn w:val="Normal"/>
    <w:uiPriority w:val="34"/>
    <w:qFormat/>
    <w:rsid w:val="00A0086B"/>
    <w:pPr>
      <w:ind w:left="720"/>
      <w:contextualSpacing/>
    </w:pPr>
  </w:style>
  <w:style w:type="paragraph" w:styleId="BalloonText">
    <w:name w:val="Balloon Text"/>
    <w:basedOn w:val="Normal"/>
    <w:link w:val="BalloonTextChar"/>
    <w:uiPriority w:val="99"/>
    <w:semiHidden/>
    <w:unhideWhenUsed/>
    <w:rsid w:val="00D7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C96"/>
    <w:rPr>
      <w:rFonts w:ascii="Segoe UI" w:hAnsi="Segoe UI" w:cs="Segoe UI"/>
      <w:sz w:val="18"/>
      <w:szCs w:val="18"/>
    </w:rPr>
  </w:style>
  <w:style w:type="character" w:customStyle="1" w:styleId="Heading3Char">
    <w:name w:val="Heading 3 Char"/>
    <w:basedOn w:val="DefaultParagraphFont"/>
    <w:link w:val="Heading3"/>
    <w:uiPriority w:val="9"/>
    <w:semiHidden/>
    <w:rsid w:val="001E52B7"/>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25772B"/>
    <w:pPr>
      <w:tabs>
        <w:tab w:val="center" w:pos="4513"/>
        <w:tab w:val="right" w:pos="9026"/>
      </w:tabs>
    </w:pPr>
  </w:style>
  <w:style w:type="character" w:customStyle="1" w:styleId="HeaderChar">
    <w:name w:val="Header Char"/>
    <w:basedOn w:val="DefaultParagraphFont"/>
    <w:link w:val="Header"/>
    <w:uiPriority w:val="99"/>
    <w:rsid w:val="0025772B"/>
    <w:rPr>
      <w:sz w:val="24"/>
      <w:szCs w:val="24"/>
    </w:rPr>
  </w:style>
  <w:style w:type="paragraph" w:styleId="Footer">
    <w:name w:val="footer"/>
    <w:basedOn w:val="Normal"/>
    <w:link w:val="FooterChar"/>
    <w:uiPriority w:val="99"/>
    <w:unhideWhenUsed/>
    <w:rsid w:val="0025772B"/>
    <w:pPr>
      <w:tabs>
        <w:tab w:val="center" w:pos="4513"/>
        <w:tab w:val="right" w:pos="9026"/>
      </w:tabs>
    </w:pPr>
  </w:style>
  <w:style w:type="character" w:customStyle="1" w:styleId="FooterChar">
    <w:name w:val="Footer Char"/>
    <w:basedOn w:val="DefaultParagraphFont"/>
    <w:link w:val="Footer"/>
    <w:uiPriority w:val="99"/>
    <w:rsid w:val="002577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image" Target="https://rdxfootmark.naukri.com/v2/track/openCv?trackingInfo=152fdfa459fd1684f29467aaa61cf361134f530e18705c4458440321091b5b58120b160117415f5d0c4356014b4450530401195c1333471b1b1115405e5c08534e011503504e1c180c571833471b1b0719425b590e595601514841481f0f2b561358191b110110170a080b074c1b0a445111440a585d554d1b0a450b1013585a0f591e1a0812074744595d0151421758140415475f580d044a100d400616400a5f0d5148170914501515595e0c544a1009180315445f5d0d5142130815071753444f4a081e0103030716485858015843140a034e6&amp;docType=docx"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497EC3-FF32-47F8-9326-15732D43B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1486</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CURRICULLAM VITAE</vt:lpstr>
    </vt:vector>
  </TitlesOfParts>
  <Company>k</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CURRICULLAM VITAE</dc:title>
  <dc:creator>Pradeep Agrawal</dc:creator>
  <cp:keywords>Trainer</cp:keywords>
  <cp:lastModifiedBy>Pradeep Agrawal</cp:lastModifiedBy>
  <cp:revision>389</cp:revision>
  <cp:lastPrinted>2021-01-20T09:11:00Z</cp:lastPrinted>
  <dcterms:created xsi:type="dcterms:W3CDTF">2015-09-17T09:54:00Z</dcterms:created>
  <dcterms:modified xsi:type="dcterms:W3CDTF">2021-06-28T08:23:00Z</dcterms:modified>
</cp:coreProperties>
</file>