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F07" w:rsidRDefault="00186F07" w:rsidP="00186F07">
      <w:pPr>
        <w:jc w:val="center"/>
        <w:rPr>
          <w:rFonts w:ascii="Verdana" w:hAnsi="Verdana" w:cs="Arial"/>
          <w:sz w:val="32"/>
          <w:szCs w:val="32"/>
        </w:rPr>
      </w:pPr>
      <w:proofErr w:type="spellStart"/>
      <w:r>
        <w:rPr>
          <w:rFonts w:ascii="Verdana" w:hAnsi="Verdana" w:cs="Arial"/>
          <w:sz w:val="32"/>
          <w:szCs w:val="32"/>
        </w:rPr>
        <w:t>Aruna</w:t>
      </w:r>
      <w:proofErr w:type="spellEnd"/>
      <w:r>
        <w:rPr>
          <w:rFonts w:ascii="Verdana" w:hAnsi="Verdana" w:cs="Arial"/>
          <w:sz w:val="32"/>
          <w:szCs w:val="32"/>
        </w:rPr>
        <w:t xml:space="preserve"> Mary </w:t>
      </w:r>
      <w:proofErr w:type="spellStart"/>
      <w:r>
        <w:rPr>
          <w:rFonts w:ascii="Verdana" w:hAnsi="Verdana" w:cs="Arial"/>
          <w:sz w:val="32"/>
          <w:szCs w:val="32"/>
        </w:rPr>
        <w:t>Morenas</w:t>
      </w:r>
      <w:proofErr w:type="spellEnd"/>
    </w:p>
    <w:p w:rsidR="00186F07" w:rsidRDefault="00186F07" w:rsidP="00186F07">
      <w:pPr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</w:rPr>
        <w:t>Contact No</w:t>
      </w:r>
      <w:proofErr w:type="gramStart"/>
      <w:r>
        <w:rPr>
          <w:rFonts w:ascii="Verdana" w:hAnsi="Verdana" w:cs="Arial"/>
        </w:rPr>
        <w:t>:9952912044</w:t>
      </w:r>
      <w:proofErr w:type="gramEnd"/>
    </w:p>
    <w:p w:rsidR="002B12F8" w:rsidRDefault="00CD06B4" w:rsidP="00186F07">
      <w:pPr>
        <w:rPr>
          <w:rFonts w:ascii="Verdana" w:hAnsi="Verdana"/>
          <w:b/>
        </w:rPr>
      </w:pPr>
      <w:r>
        <w:rPr>
          <w:noProof/>
          <w:lang w:eastAsia="en-IN"/>
        </w:rPr>
        <w:drawing>
          <wp:inline distT="0" distB="0" distL="0" distR="0">
            <wp:extent cx="1143000" cy="1514475"/>
            <wp:effectExtent l="0" t="0" r="0" b="9525"/>
            <wp:docPr id="2" name="Picture 2" descr="C:\Users\Christina morenas\Documents\pics\Camera\20140329_102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ristina morenas\Documents\pics\Camera\20140329_1021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7427" t="7761" r="47936" b="64079"/>
                    <a:stretch/>
                  </pic:blipFill>
                  <pic:spPr bwMode="auto">
                    <a:xfrm>
                      <a:off x="0" y="0"/>
                      <a:ext cx="1144040" cy="1515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86F07" w:rsidRDefault="00186F07" w:rsidP="00186F07">
      <w:pPr>
        <w:rPr>
          <w:rFonts w:ascii="Verdana" w:hAnsi="Verdana" w:cs="Times New Roman"/>
          <w:b/>
        </w:rPr>
      </w:pPr>
      <w:r>
        <w:rPr>
          <w:rFonts w:ascii="Verdana" w:hAnsi="Verdana"/>
          <w:b/>
        </w:rPr>
        <w:t>Career Objective:</w:t>
      </w:r>
    </w:p>
    <w:p w:rsidR="00186F07" w:rsidRDefault="00186F07" w:rsidP="00186F0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To manage a Training team that helps employees deliver consistent performance in the shortest possible time by deploying an effective training framework.</w:t>
      </w:r>
    </w:p>
    <w:p w:rsidR="00186F07" w:rsidRDefault="00186F07" w:rsidP="00186F07">
      <w:pPr>
        <w:ind w:right="-288"/>
        <w:rPr>
          <w:rFonts w:ascii="Verdana" w:hAnsi="Verdana"/>
          <w:b/>
        </w:rPr>
      </w:pPr>
      <w:r>
        <w:rPr>
          <w:rFonts w:ascii="Verdana" w:hAnsi="Verdana"/>
          <w:b/>
        </w:rPr>
        <w:t>Synopsis:</w:t>
      </w:r>
    </w:p>
    <w:p w:rsidR="00186F07" w:rsidRDefault="00186F07" w:rsidP="00186F07">
      <w:pPr>
        <w:spacing w:after="0"/>
        <w:ind w:right="43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 am a training professional who has hands-on experience in the following areas:</w:t>
      </w:r>
    </w:p>
    <w:p w:rsidR="00186F07" w:rsidRPr="007372D3" w:rsidRDefault="00186F07" w:rsidP="007372D3">
      <w:pPr>
        <w:pStyle w:val="ListParagraph"/>
        <w:numPr>
          <w:ilvl w:val="0"/>
          <w:numId w:val="10"/>
        </w:numPr>
        <w:ind w:right="432"/>
        <w:rPr>
          <w:rFonts w:ascii="Verdana" w:hAnsi="Verdana"/>
          <w:sz w:val="20"/>
          <w:szCs w:val="20"/>
        </w:rPr>
      </w:pPr>
      <w:r w:rsidRPr="007372D3">
        <w:rPr>
          <w:rFonts w:ascii="Verdana" w:hAnsi="Verdana"/>
          <w:sz w:val="20"/>
          <w:szCs w:val="20"/>
        </w:rPr>
        <w:t xml:space="preserve">Soft skills / </w:t>
      </w:r>
      <w:proofErr w:type="spellStart"/>
      <w:r w:rsidR="00693D2B" w:rsidRPr="007372D3">
        <w:rPr>
          <w:rFonts w:ascii="Verdana" w:hAnsi="Verdana"/>
          <w:sz w:val="20"/>
          <w:szCs w:val="20"/>
        </w:rPr>
        <w:t>Behavioural</w:t>
      </w:r>
      <w:proofErr w:type="spellEnd"/>
      <w:r w:rsidRPr="007372D3">
        <w:rPr>
          <w:rFonts w:ascii="Verdana" w:hAnsi="Verdana"/>
          <w:sz w:val="20"/>
          <w:szCs w:val="20"/>
        </w:rPr>
        <w:t xml:space="preserve"> training</w:t>
      </w:r>
    </w:p>
    <w:p w:rsidR="00186F07" w:rsidRDefault="00186F07" w:rsidP="00186F07">
      <w:pPr>
        <w:suppressAutoHyphens/>
        <w:spacing w:after="0" w:line="240" w:lineRule="auto"/>
        <w:ind w:left="720" w:right="432"/>
        <w:rPr>
          <w:rFonts w:ascii="Verdana" w:hAnsi="Verdana"/>
          <w:sz w:val="20"/>
          <w:szCs w:val="20"/>
        </w:rPr>
      </w:pPr>
    </w:p>
    <w:p w:rsidR="00186F07" w:rsidRPr="00186F07" w:rsidRDefault="00186F07" w:rsidP="00186F07">
      <w:pPr>
        <w:numPr>
          <w:ilvl w:val="0"/>
          <w:numId w:val="1"/>
        </w:numPr>
        <w:suppressAutoHyphens/>
        <w:spacing w:after="0" w:line="240" w:lineRule="auto"/>
        <w:ind w:right="432"/>
        <w:rPr>
          <w:rFonts w:ascii="Verdana" w:hAnsi="Verdana"/>
          <w:sz w:val="20"/>
          <w:szCs w:val="20"/>
        </w:rPr>
      </w:pPr>
      <w:r w:rsidRPr="00186F07">
        <w:rPr>
          <w:rFonts w:ascii="Verdana" w:hAnsi="Verdana"/>
          <w:sz w:val="20"/>
          <w:szCs w:val="20"/>
        </w:rPr>
        <w:t>Language and communication training</w:t>
      </w:r>
      <w:r w:rsidR="00563CCC">
        <w:rPr>
          <w:rFonts w:ascii="Verdana" w:hAnsi="Verdana"/>
          <w:sz w:val="20"/>
          <w:szCs w:val="20"/>
        </w:rPr>
        <w:t xml:space="preserve"> (written and spoken)</w:t>
      </w:r>
    </w:p>
    <w:p w:rsidR="00186F07" w:rsidRDefault="00186F07" w:rsidP="00186F07">
      <w:pPr>
        <w:pStyle w:val="ListParagraph"/>
        <w:rPr>
          <w:rFonts w:ascii="Verdana" w:hAnsi="Verdana"/>
          <w:sz w:val="20"/>
          <w:szCs w:val="20"/>
        </w:rPr>
      </w:pPr>
    </w:p>
    <w:p w:rsidR="00186F07" w:rsidRDefault="00186F07" w:rsidP="00186F07">
      <w:pPr>
        <w:numPr>
          <w:ilvl w:val="0"/>
          <w:numId w:val="1"/>
        </w:numPr>
        <w:suppressAutoHyphens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Analytical thinking</w:t>
      </w:r>
    </w:p>
    <w:p w:rsidR="00563CCC" w:rsidRDefault="00563CCC" w:rsidP="00563CCC">
      <w:pPr>
        <w:pStyle w:val="ListParagraph"/>
        <w:rPr>
          <w:rFonts w:ascii="Verdana" w:hAnsi="Verdana"/>
          <w:sz w:val="20"/>
          <w:szCs w:val="20"/>
        </w:rPr>
      </w:pPr>
    </w:p>
    <w:p w:rsidR="00563CCC" w:rsidRDefault="00563CCC" w:rsidP="00186F07">
      <w:pPr>
        <w:numPr>
          <w:ilvl w:val="0"/>
          <w:numId w:val="1"/>
        </w:numPr>
        <w:suppressAutoHyphens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Attention to detail</w:t>
      </w:r>
    </w:p>
    <w:p w:rsidR="00563CCC" w:rsidRDefault="00563CCC" w:rsidP="00563CCC">
      <w:pPr>
        <w:pStyle w:val="ListParagraph"/>
        <w:rPr>
          <w:rFonts w:ascii="Verdana" w:hAnsi="Verdana"/>
          <w:sz w:val="20"/>
          <w:szCs w:val="20"/>
        </w:rPr>
      </w:pPr>
    </w:p>
    <w:p w:rsidR="00563CCC" w:rsidRDefault="00563CCC" w:rsidP="00186F07">
      <w:pPr>
        <w:numPr>
          <w:ilvl w:val="0"/>
          <w:numId w:val="1"/>
        </w:numPr>
        <w:suppressAutoHyphens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Result orientation </w:t>
      </w:r>
    </w:p>
    <w:p w:rsidR="00563CCC" w:rsidRDefault="00563CCC" w:rsidP="00563CCC">
      <w:pPr>
        <w:pStyle w:val="ListParagraph"/>
        <w:rPr>
          <w:rFonts w:ascii="Verdana" w:hAnsi="Verdana"/>
          <w:sz w:val="20"/>
          <w:szCs w:val="20"/>
        </w:rPr>
      </w:pPr>
    </w:p>
    <w:p w:rsidR="00563CCC" w:rsidRDefault="00563CCC" w:rsidP="00186F07">
      <w:pPr>
        <w:numPr>
          <w:ilvl w:val="0"/>
          <w:numId w:val="1"/>
        </w:numPr>
        <w:suppressAutoHyphens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Business communication (telephone and email etiquette)</w:t>
      </w:r>
    </w:p>
    <w:p w:rsidR="00563CCC" w:rsidRDefault="00563CCC" w:rsidP="00563CCC">
      <w:pPr>
        <w:pStyle w:val="ListParagraph"/>
        <w:rPr>
          <w:rFonts w:ascii="Verdana" w:hAnsi="Verdana"/>
          <w:sz w:val="20"/>
          <w:szCs w:val="20"/>
        </w:rPr>
      </w:pPr>
    </w:p>
    <w:p w:rsidR="00563CCC" w:rsidRDefault="00563CCC" w:rsidP="00186F07">
      <w:pPr>
        <w:numPr>
          <w:ilvl w:val="0"/>
          <w:numId w:val="1"/>
        </w:numPr>
        <w:suppressAutoHyphens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Team skills</w:t>
      </w:r>
    </w:p>
    <w:p w:rsidR="00563CCC" w:rsidRDefault="00563CCC" w:rsidP="00563CCC">
      <w:pPr>
        <w:pStyle w:val="ListParagraph"/>
        <w:rPr>
          <w:rFonts w:ascii="Verdana" w:hAnsi="Verdana"/>
          <w:sz w:val="20"/>
          <w:szCs w:val="20"/>
        </w:rPr>
      </w:pPr>
    </w:p>
    <w:p w:rsidR="00563CCC" w:rsidRDefault="00563CCC" w:rsidP="00186F07">
      <w:pPr>
        <w:numPr>
          <w:ilvl w:val="0"/>
          <w:numId w:val="1"/>
        </w:numPr>
        <w:suppressAutoHyphens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Customer management skills</w:t>
      </w:r>
    </w:p>
    <w:p w:rsidR="00563CCC" w:rsidRDefault="00563CCC" w:rsidP="00563CCC">
      <w:pPr>
        <w:pStyle w:val="ListParagraph"/>
        <w:rPr>
          <w:rFonts w:ascii="Verdana" w:hAnsi="Verdana"/>
          <w:sz w:val="20"/>
          <w:szCs w:val="20"/>
        </w:rPr>
      </w:pPr>
    </w:p>
    <w:p w:rsidR="00563CCC" w:rsidRDefault="00563CCC" w:rsidP="00186F07">
      <w:pPr>
        <w:numPr>
          <w:ilvl w:val="0"/>
          <w:numId w:val="1"/>
        </w:numPr>
        <w:suppressAutoHyphens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Listening skills</w:t>
      </w:r>
    </w:p>
    <w:p w:rsidR="00D16F08" w:rsidRDefault="00D16F08" w:rsidP="00D16F08">
      <w:pPr>
        <w:pStyle w:val="ListParagraph"/>
        <w:rPr>
          <w:rFonts w:ascii="Verdana" w:hAnsi="Verdana"/>
          <w:sz w:val="20"/>
          <w:szCs w:val="20"/>
        </w:rPr>
      </w:pPr>
    </w:p>
    <w:p w:rsidR="00D16F08" w:rsidRDefault="00D16F08" w:rsidP="00186F07">
      <w:pPr>
        <w:numPr>
          <w:ilvl w:val="0"/>
          <w:numId w:val="1"/>
        </w:numPr>
        <w:suppressAutoHyphens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Interview skills</w:t>
      </w:r>
    </w:p>
    <w:p w:rsidR="00D16F08" w:rsidRDefault="00D16F08" w:rsidP="00D16F08">
      <w:pPr>
        <w:pStyle w:val="ListParagraph"/>
        <w:rPr>
          <w:rFonts w:ascii="Verdana" w:hAnsi="Verdana"/>
          <w:sz w:val="20"/>
          <w:szCs w:val="20"/>
        </w:rPr>
      </w:pPr>
    </w:p>
    <w:p w:rsidR="00D16F08" w:rsidRDefault="00D16F08" w:rsidP="00186F07">
      <w:pPr>
        <w:numPr>
          <w:ilvl w:val="0"/>
          <w:numId w:val="1"/>
        </w:numPr>
        <w:suppressAutoHyphens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Group Discussion</w:t>
      </w:r>
    </w:p>
    <w:p w:rsidR="00563CCC" w:rsidRDefault="00563CCC" w:rsidP="00563CCC">
      <w:pPr>
        <w:pStyle w:val="ListParagraph"/>
        <w:rPr>
          <w:rFonts w:ascii="Verdana" w:hAnsi="Verdana"/>
          <w:sz w:val="20"/>
          <w:szCs w:val="20"/>
        </w:rPr>
      </w:pPr>
    </w:p>
    <w:p w:rsidR="00563CCC" w:rsidRDefault="00563CCC" w:rsidP="00186F07">
      <w:pPr>
        <w:numPr>
          <w:ilvl w:val="0"/>
          <w:numId w:val="1"/>
        </w:numPr>
        <w:suppressAutoHyphens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Culture (UK)</w:t>
      </w:r>
    </w:p>
    <w:p w:rsidR="00186F07" w:rsidRPr="00186F07" w:rsidRDefault="00186F07" w:rsidP="00186F07">
      <w:pPr>
        <w:suppressAutoHyphens/>
        <w:spacing w:after="0" w:line="240" w:lineRule="auto"/>
        <w:rPr>
          <w:rFonts w:ascii="Verdana" w:hAnsi="Verdana"/>
          <w:sz w:val="20"/>
          <w:szCs w:val="20"/>
        </w:rPr>
      </w:pPr>
    </w:p>
    <w:p w:rsidR="00186F07" w:rsidRDefault="00186F07" w:rsidP="00186F07">
      <w:pPr>
        <w:numPr>
          <w:ilvl w:val="0"/>
          <w:numId w:val="1"/>
        </w:numPr>
        <w:suppressAutoHyphens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Managing important training metrics.</w:t>
      </w:r>
    </w:p>
    <w:p w:rsidR="00186F07" w:rsidRDefault="00186F07" w:rsidP="00186F07">
      <w:pPr>
        <w:pStyle w:val="ListParagraph"/>
        <w:rPr>
          <w:rFonts w:ascii="Verdana" w:hAnsi="Verdana"/>
          <w:sz w:val="20"/>
          <w:szCs w:val="20"/>
        </w:rPr>
      </w:pPr>
    </w:p>
    <w:p w:rsidR="00186F07" w:rsidRDefault="00186F07" w:rsidP="00186F07">
      <w:pPr>
        <w:numPr>
          <w:ilvl w:val="0"/>
          <w:numId w:val="1"/>
        </w:numPr>
        <w:suppressAutoHyphens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Basic Excel training</w:t>
      </w:r>
    </w:p>
    <w:p w:rsidR="00186F07" w:rsidRPr="00186F07" w:rsidRDefault="00186F07" w:rsidP="00186F07">
      <w:pPr>
        <w:suppressAutoHyphens/>
        <w:spacing w:after="0" w:line="240" w:lineRule="auto"/>
        <w:rPr>
          <w:rFonts w:ascii="Verdana" w:hAnsi="Verdana"/>
          <w:sz w:val="20"/>
          <w:szCs w:val="20"/>
        </w:rPr>
      </w:pPr>
    </w:p>
    <w:p w:rsidR="00186F07" w:rsidRDefault="00186F07" w:rsidP="00186F07">
      <w:pPr>
        <w:numPr>
          <w:ilvl w:val="0"/>
          <w:numId w:val="1"/>
        </w:numPr>
        <w:suppressAutoHyphens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Experience in teaching  life science (</w:t>
      </w:r>
      <w:proofErr w:type="spellStart"/>
      <w:r>
        <w:rPr>
          <w:rFonts w:ascii="Verdana" w:hAnsi="Verdana"/>
          <w:sz w:val="20"/>
          <w:szCs w:val="20"/>
        </w:rPr>
        <w:t>Anatomy,Physiology,Microbiology</w:t>
      </w:r>
      <w:proofErr w:type="spellEnd"/>
      <w:r>
        <w:rPr>
          <w:rFonts w:ascii="Verdana" w:hAnsi="Verdana"/>
          <w:sz w:val="20"/>
          <w:szCs w:val="20"/>
        </w:rPr>
        <w:t xml:space="preserve"> &amp; Genetics)</w:t>
      </w:r>
    </w:p>
    <w:p w:rsidR="00186F07" w:rsidRDefault="00186F07" w:rsidP="00186F07">
      <w:pPr>
        <w:pStyle w:val="ListParagraph"/>
        <w:rPr>
          <w:rFonts w:ascii="Verdana" w:hAnsi="Verdana"/>
          <w:sz w:val="20"/>
          <w:szCs w:val="20"/>
          <w:u w:val="single"/>
        </w:rPr>
      </w:pPr>
    </w:p>
    <w:p w:rsidR="00186F07" w:rsidRDefault="00186F07" w:rsidP="00186F07">
      <w:pPr>
        <w:rPr>
          <w:rFonts w:ascii="Verdana" w:hAnsi="Verdana"/>
          <w:b/>
        </w:rPr>
      </w:pPr>
      <w:r>
        <w:rPr>
          <w:rFonts w:ascii="Verdana" w:hAnsi="Verdana"/>
          <w:b/>
          <w:u w:val="single"/>
        </w:rPr>
        <w:t>Educational Qualification</w:t>
      </w:r>
      <w:r>
        <w:rPr>
          <w:rFonts w:ascii="Verdana" w:hAnsi="Verdana"/>
          <w:b/>
        </w:rPr>
        <w:t>:</w:t>
      </w:r>
    </w:p>
    <w:p w:rsidR="00887F5C" w:rsidRDefault="00887F5C" w:rsidP="00C67BD1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Pursuing Diploma in Training and Development</w:t>
      </w:r>
    </w:p>
    <w:p w:rsidR="00887F5C" w:rsidRDefault="00887F5C" w:rsidP="00825A97">
      <w:pPr>
        <w:spacing w:after="0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lastRenderedPageBreak/>
        <w:t>Indian Society of Training and Development, New Delhi.</w:t>
      </w:r>
      <w:proofErr w:type="gramEnd"/>
    </w:p>
    <w:p w:rsidR="00825A97" w:rsidRDefault="00825A97" w:rsidP="00825A9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2014 – 2015</w:t>
      </w:r>
    </w:p>
    <w:p w:rsidR="00186F07" w:rsidRDefault="00DA4178" w:rsidP="00825A97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Pu</w:t>
      </w:r>
      <w:r w:rsidR="00186F07">
        <w:rPr>
          <w:rFonts w:ascii="Verdana" w:hAnsi="Verdana"/>
          <w:b/>
          <w:sz w:val="20"/>
          <w:szCs w:val="20"/>
        </w:rPr>
        <w:t>rsuing II year Masters of Science in Education Management</w:t>
      </w:r>
    </w:p>
    <w:p w:rsidR="00186F07" w:rsidRPr="0038083C" w:rsidRDefault="00186F07" w:rsidP="0038083C">
      <w:pPr>
        <w:rPr>
          <w:rFonts w:ascii="Verdana" w:hAnsi="Verdana"/>
          <w:b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Alagappa</w:t>
      </w:r>
      <w:proofErr w:type="spellEnd"/>
      <w:r>
        <w:rPr>
          <w:rFonts w:ascii="Verdana" w:hAnsi="Verdana"/>
          <w:sz w:val="20"/>
          <w:szCs w:val="20"/>
        </w:rPr>
        <w:t xml:space="preserve"> University</w:t>
      </w:r>
    </w:p>
    <w:p w:rsidR="00186F07" w:rsidRDefault="00186F07" w:rsidP="00186F07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Bachelor </w:t>
      </w:r>
      <w:proofErr w:type="gramStart"/>
      <w:r>
        <w:rPr>
          <w:rFonts w:ascii="Verdana" w:hAnsi="Verdana"/>
          <w:b/>
          <w:sz w:val="20"/>
          <w:szCs w:val="20"/>
        </w:rPr>
        <w:t>In</w:t>
      </w:r>
      <w:proofErr w:type="gramEnd"/>
      <w:r>
        <w:rPr>
          <w:rFonts w:ascii="Verdana" w:hAnsi="Verdana"/>
          <w:b/>
          <w:sz w:val="20"/>
          <w:szCs w:val="20"/>
        </w:rPr>
        <w:t xml:space="preserve"> </w:t>
      </w:r>
      <w:r w:rsidR="00693D2B">
        <w:rPr>
          <w:rFonts w:ascii="Verdana" w:hAnsi="Verdana"/>
          <w:b/>
          <w:sz w:val="20"/>
          <w:szCs w:val="20"/>
        </w:rPr>
        <w:t>Education (</w:t>
      </w:r>
      <w:r>
        <w:rPr>
          <w:rFonts w:ascii="Verdana" w:hAnsi="Verdana"/>
          <w:b/>
          <w:sz w:val="20"/>
          <w:szCs w:val="20"/>
        </w:rPr>
        <w:t>Science &amp; English)</w:t>
      </w:r>
    </w:p>
    <w:p w:rsidR="00186F07" w:rsidRDefault="00186F07" w:rsidP="00186F07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IGNOU</w:t>
      </w:r>
    </w:p>
    <w:p w:rsidR="00186F07" w:rsidRDefault="00186F07" w:rsidP="00186F0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2005-2007</w:t>
      </w:r>
    </w:p>
    <w:p w:rsidR="00186F07" w:rsidRDefault="00186F07" w:rsidP="00186F07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Master of </w:t>
      </w:r>
      <w:r w:rsidR="00693D2B">
        <w:rPr>
          <w:rFonts w:ascii="Verdana" w:hAnsi="Verdana"/>
          <w:b/>
          <w:sz w:val="20"/>
          <w:szCs w:val="20"/>
        </w:rPr>
        <w:t>Philosophy (Microbiology</w:t>
      </w:r>
      <w:r>
        <w:rPr>
          <w:rFonts w:ascii="Verdana" w:hAnsi="Verdana"/>
          <w:b/>
          <w:sz w:val="20"/>
          <w:szCs w:val="20"/>
        </w:rPr>
        <w:t>&amp; Aquaculture)</w:t>
      </w:r>
    </w:p>
    <w:p w:rsidR="00186F07" w:rsidRDefault="00186F07" w:rsidP="00186F07">
      <w:pPr>
        <w:spacing w:after="0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Vinayaga</w:t>
      </w:r>
      <w:proofErr w:type="spellEnd"/>
      <w:r>
        <w:rPr>
          <w:rFonts w:ascii="Verdana" w:hAnsi="Verdana"/>
          <w:sz w:val="20"/>
          <w:szCs w:val="20"/>
        </w:rPr>
        <w:t xml:space="preserve"> Mission Research Foundation</w:t>
      </w:r>
    </w:p>
    <w:p w:rsidR="00186F07" w:rsidRDefault="00186F07" w:rsidP="00186F0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2007– 2008</w:t>
      </w:r>
    </w:p>
    <w:p w:rsidR="00186F07" w:rsidRDefault="00186F07" w:rsidP="00186F07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Master of </w:t>
      </w:r>
      <w:r w:rsidR="00693D2B">
        <w:rPr>
          <w:rFonts w:ascii="Verdana" w:hAnsi="Verdana"/>
          <w:b/>
          <w:sz w:val="20"/>
          <w:szCs w:val="20"/>
        </w:rPr>
        <w:t>Science (</w:t>
      </w:r>
      <w:r>
        <w:rPr>
          <w:rFonts w:ascii="Verdana" w:hAnsi="Verdana"/>
          <w:b/>
          <w:sz w:val="20"/>
          <w:szCs w:val="20"/>
        </w:rPr>
        <w:t>Zoology)</w:t>
      </w:r>
    </w:p>
    <w:p w:rsidR="00186F07" w:rsidRDefault="00186F07" w:rsidP="00186F07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QMGC, Madras University</w:t>
      </w:r>
    </w:p>
    <w:p w:rsidR="00186F07" w:rsidRDefault="00186F07" w:rsidP="00186F0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2001-2003</w:t>
      </w:r>
    </w:p>
    <w:p w:rsidR="00186F07" w:rsidRDefault="00186F07" w:rsidP="00186F07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Bachelor of </w:t>
      </w:r>
      <w:r w:rsidR="00693D2B">
        <w:rPr>
          <w:rFonts w:ascii="Verdana" w:hAnsi="Verdana"/>
          <w:b/>
          <w:sz w:val="20"/>
          <w:szCs w:val="20"/>
        </w:rPr>
        <w:t>Science (</w:t>
      </w:r>
      <w:r>
        <w:rPr>
          <w:rFonts w:ascii="Verdana" w:hAnsi="Verdana"/>
          <w:b/>
          <w:sz w:val="20"/>
          <w:szCs w:val="20"/>
        </w:rPr>
        <w:t>Zoology)</w:t>
      </w:r>
    </w:p>
    <w:p w:rsidR="00186F07" w:rsidRDefault="00186F07" w:rsidP="00186F07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QMGC</w:t>
      </w:r>
      <w:proofErr w:type="gramStart"/>
      <w:r>
        <w:rPr>
          <w:rFonts w:ascii="Verdana" w:hAnsi="Verdana"/>
          <w:sz w:val="20"/>
          <w:szCs w:val="20"/>
        </w:rPr>
        <w:t>,</w:t>
      </w:r>
      <w:r w:rsidR="00563CCC">
        <w:rPr>
          <w:rFonts w:ascii="Verdana" w:hAnsi="Verdana"/>
          <w:sz w:val="20"/>
          <w:szCs w:val="20"/>
        </w:rPr>
        <w:t>(</w:t>
      </w:r>
      <w:proofErr w:type="gramEnd"/>
      <w:r>
        <w:rPr>
          <w:rFonts w:ascii="Verdana" w:hAnsi="Verdana"/>
          <w:sz w:val="20"/>
          <w:szCs w:val="20"/>
        </w:rPr>
        <w:t xml:space="preserve"> Madras University</w:t>
      </w:r>
    </w:p>
    <w:p w:rsidR="00186F07" w:rsidRDefault="00186F07" w:rsidP="00186F0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1998 –2001</w:t>
      </w:r>
    </w:p>
    <w:p w:rsidR="00186F07" w:rsidRDefault="00186F07" w:rsidP="00186F07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Higher Secondary School Leaving Certificate (Class 12)</w:t>
      </w:r>
    </w:p>
    <w:p w:rsidR="00186F07" w:rsidRDefault="00693D2B" w:rsidP="00186F07">
      <w:pPr>
        <w:spacing w:after="0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Bentick</w:t>
      </w:r>
      <w:proofErr w:type="spellEnd"/>
      <w:r w:rsidR="00186F07">
        <w:rPr>
          <w:rFonts w:ascii="Verdana" w:hAnsi="Verdana"/>
          <w:sz w:val="20"/>
          <w:szCs w:val="20"/>
        </w:rPr>
        <w:t xml:space="preserve"> Higher Secondary School</w:t>
      </w:r>
    </w:p>
    <w:p w:rsidR="00186F07" w:rsidRDefault="00186F07" w:rsidP="00186F0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1996-1998</w:t>
      </w:r>
    </w:p>
    <w:p w:rsidR="00186F07" w:rsidRDefault="00186F07" w:rsidP="00186F07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Matriculation School Leaving Certificate (Class 10)</w:t>
      </w:r>
    </w:p>
    <w:p w:rsidR="00186F07" w:rsidRDefault="00186F07" w:rsidP="00186F07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St. </w:t>
      </w:r>
      <w:r w:rsidR="00693D2B">
        <w:rPr>
          <w:rFonts w:ascii="Verdana" w:hAnsi="Verdana"/>
          <w:sz w:val="20"/>
          <w:szCs w:val="20"/>
        </w:rPr>
        <w:t>Michael’s</w:t>
      </w:r>
      <w:r>
        <w:rPr>
          <w:rFonts w:ascii="Verdana" w:hAnsi="Verdana"/>
          <w:sz w:val="20"/>
          <w:szCs w:val="20"/>
        </w:rPr>
        <w:t xml:space="preserve"> Matriculation School</w:t>
      </w:r>
    </w:p>
    <w:p w:rsidR="00186F07" w:rsidRDefault="00186F07" w:rsidP="00186F07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1996</w:t>
      </w:r>
    </w:p>
    <w:p w:rsidR="009E58A5" w:rsidRDefault="00186F07" w:rsidP="00186F07">
      <w:pPr>
        <w:rPr>
          <w:rFonts w:ascii="Verdana" w:hAnsi="Verdana"/>
          <w:b/>
        </w:rPr>
      </w:pPr>
      <w:r>
        <w:rPr>
          <w:rFonts w:ascii="Verdana" w:hAnsi="Verdana"/>
          <w:b/>
          <w:u w:val="single"/>
        </w:rPr>
        <w:t xml:space="preserve">Work </w:t>
      </w:r>
      <w:proofErr w:type="spellStart"/>
      <w:r>
        <w:rPr>
          <w:rFonts w:ascii="Verdana" w:hAnsi="Verdana"/>
          <w:b/>
          <w:u w:val="single"/>
        </w:rPr>
        <w:t>Experience</w:t>
      </w:r>
      <w:proofErr w:type="gramStart"/>
      <w:r>
        <w:rPr>
          <w:rFonts w:ascii="Verdana" w:hAnsi="Verdana"/>
          <w:b/>
        </w:rPr>
        <w:t>:</w:t>
      </w:r>
      <w:r w:rsidR="009E58A5">
        <w:rPr>
          <w:rFonts w:ascii="Verdana" w:hAnsi="Verdana"/>
          <w:b/>
        </w:rPr>
        <w:t>TRAINING</w:t>
      </w:r>
      <w:proofErr w:type="spellEnd"/>
      <w:proofErr w:type="gramEnd"/>
    </w:p>
    <w:p w:rsidR="00186F07" w:rsidRDefault="00186F07" w:rsidP="00186F07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Tata Consultancy Services, Chennai</w:t>
      </w:r>
    </w:p>
    <w:p w:rsidR="00186F07" w:rsidRDefault="00186F07" w:rsidP="00186F0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u w:val="single"/>
        </w:rPr>
        <w:t xml:space="preserve">ILP-Freelance </w:t>
      </w:r>
      <w:proofErr w:type="gramStart"/>
      <w:r>
        <w:rPr>
          <w:rFonts w:ascii="Verdana" w:hAnsi="Verdana"/>
          <w:sz w:val="20"/>
          <w:szCs w:val="20"/>
          <w:u w:val="single"/>
        </w:rPr>
        <w:t>Trainer(</w:t>
      </w:r>
      <w:proofErr w:type="gramEnd"/>
      <w:r>
        <w:rPr>
          <w:rFonts w:ascii="Verdana" w:hAnsi="Verdana"/>
          <w:sz w:val="20"/>
          <w:szCs w:val="20"/>
          <w:u w:val="single"/>
        </w:rPr>
        <w:t>BPO – Learning &amp; Development)</w:t>
      </w:r>
      <w:r>
        <w:rPr>
          <w:rFonts w:ascii="Verdana" w:hAnsi="Verdana"/>
          <w:sz w:val="20"/>
          <w:szCs w:val="20"/>
        </w:rPr>
        <w:t xml:space="preserve">   (March 2012– Till Date)                                           </w:t>
      </w:r>
    </w:p>
    <w:p w:rsidR="00186F07" w:rsidRDefault="00186F07" w:rsidP="00304C4F">
      <w:pPr>
        <w:pStyle w:val="ListParagraph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304C4F">
        <w:rPr>
          <w:rFonts w:ascii="Verdana" w:hAnsi="Verdana"/>
          <w:sz w:val="20"/>
          <w:szCs w:val="20"/>
        </w:rPr>
        <w:t>SPOC for ILP freelance trainers in Chennai</w:t>
      </w:r>
    </w:p>
    <w:p w:rsidR="00304C4F" w:rsidRPr="00304C4F" w:rsidRDefault="00304C4F" w:rsidP="00304C4F">
      <w:pPr>
        <w:pStyle w:val="ListParagraph"/>
        <w:rPr>
          <w:rFonts w:ascii="Verdana" w:hAnsi="Verdana"/>
          <w:sz w:val="20"/>
          <w:szCs w:val="20"/>
        </w:rPr>
      </w:pPr>
    </w:p>
    <w:p w:rsidR="00186F07" w:rsidRPr="00304C4F" w:rsidRDefault="00186F07" w:rsidP="00304C4F">
      <w:pPr>
        <w:pStyle w:val="ListParagraph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304C4F">
        <w:rPr>
          <w:rFonts w:ascii="Verdana" w:hAnsi="Verdana"/>
          <w:sz w:val="20"/>
          <w:szCs w:val="20"/>
        </w:rPr>
        <w:t xml:space="preserve">Conduct Training on </w:t>
      </w:r>
      <w:r w:rsidR="00693D2B" w:rsidRPr="00304C4F">
        <w:rPr>
          <w:rFonts w:ascii="Verdana" w:hAnsi="Verdana"/>
          <w:sz w:val="20"/>
          <w:szCs w:val="20"/>
        </w:rPr>
        <w:t>behavioral</w:t>
      </w:r>
      <w:r w:rsidRPr="00304C4F">
        <w:rPr>
          <w:rFonts w:ascii="Verdana" w:hAnsi="Verdana"/>
          <w:sz w:val="20"/>
          <w:szCs w:val="20"/>
        </w:rPr>
        <w:t xml:space="preserve"> and technical skills for </w:t>
      </w:r>
      <w:proofErr w:type="spellStart"/>
      <w:r w:rsidRPr="00304C4F">
        <w:rPr>
          <w:rFonts w:ascii="Verdana" w:hAnsi="Verdana"/>
          <w:sz w:val="20"/>
          <w:szCs w:val="20"/>
        </w:rPr>
        <w:t>freshers</w:t>
      </w:r>
      <w:proofErr w:type="spellEnd"/>
      <w:r w:rsidRPr="00304C4F">
        <w:rPr>
          <w:rFonts w:ascii="Verdana" w:hAnsi="Verdana"/>
          <w:sz w:val="20"/>
          <w:szCs w:val="20"/>
        </w:rPr>
        <w:t xml:space="preserve"> in different locations in TCS offices in Chennai and colleges in </w:t>
      </w:r>
      <w:proofErr w:type="spellStart"/>
      <w:r w:rsidRPr="00304C4F">
        <w:rPr>
          <w:rFonts w:ascii="Verdana" w:hAnsi="Verdana"/>
          <w:sz w:val="20"/>
          <w:szCs w:val="20"/>
        </w:rPr>
        <w:t>Tamilnadu</w:t>
      </w:r>
      <w:proofErr w:type="spellEnd"/>
      <w:r w:rsidRPr="00304C4F">
        <w:rPr>
          <w:rFonts w:ascii="Verdana" w:hAnsi="Verdana"/>
          <w:sz w:val="20"/>
          <w:szCs w:val="20"/>
        </w:rPr>
        <w:t>.</w:t>
      </w:r>
    </w:p>
    <w:p w:rsidR="00186F07" w:rsidRDefault="00186F07" w:rsidP="00186F07">
      <w:pPr>
        <w:pStyle w:val="ListParagraph"/>
        <w:rPr>
          <w:rFonts w:ascii="Verdana" w:hAnsi="Verdana"/>
          <w:sz w:val="20"/>
          <w:szCs w:val="20"/>
        </w:rPr>
      </w:pPr>
    </w:p>
    <w:p w:rsidR="00186F07" w:rsidRDefault="00186F07" w:rsidP="00304C4F">
      <w:pPr>
        <w:pStyle w:val="ListParagraph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304C4F">
        <w:rPr>
          <w:rFonts w:ascii="Verdana" w:hAnsi="Verdana"/>
          <w:sz w:val="20"/>
          <w:szCs w:val="20"/>
        </w:rPr>
        <w:t>Evaluation of Trainees performance</w:t>
      </w:r>
    </w:p>
    <w:p w:rsidR="001B5EFC" w:rsidRPr="001B5EFC" w:rsidRDefault="001B5EFC" w:rsidP="001B5EFC">
      <w:pPr>
        <w:pStyle w:val="ListParagraph"/>
        <w:rPr>
          <w:rFonts w:ascii="Verdana" w:hAnsi="Verdana"/>
          <w:sz w:val="20"/>
          <w:szCs w:val="20"/>
        </w:rPr>
      </w:pPr>
    </w:p>
    <w:p w:rsidR="001B5EFC" w:rsidRDefault="001B5EFC" w:rsidP="001B5EFC">
      <w:pPr>
        <w:rPr>
          <w:rFonts w:ascii="Verdana" w:hAnsi="Verdana"/>
          <w:b/>
          <w:sz w:val="20"/>
          <w:szCs w:val="20"/>
        </w:rPr>
      </w:pPr>
      <w:r w:rsidRPr="001B5EFC">
        <w:rPr>
          <w:rFonts w:ascii="Verdana" w:hAnsi="Verdana"/>
          <w:b/>
          <w:sz w:val="20"/>
          <w:szCs w:val="20"/>
        </w:rPr>
        <w:t>Success Mantra, Chennai</w:t>
      </w:r>
    </w:p>
    <w:p w:rsidR="001B5EFC" w:rsidRDefault="00822355" w:rsidP="001B5EFC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Hindu College</w:t>
      </w:r>
    </w:p>
    <w:p w:rsidR="001B5EFC" w:rsidRPr="001B5EFC" w:rsidRDefault="001B5EFC" w:rsidP="001B5EF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 w:rsidRPr="001B5EFC">
        <w:rPr>
          <w:rFonts w:ascii="Verdana" w:hAnsi="Verdana"/>
          <w:sz w:val="20"/>
          <w:szCs w:val="20"/>
        </w:rPr>
        <w:t xml:space="preserve">Spoken communication </w:t>
      </w:r>
      <w:r w:rsidRPr="001B5EFC">
        <w:rPr>
          <w:rFonts w:ascii="Verdana" w:hAnsi="Verdana"/>
          <w:sz w:val="20"/>
          <w:szCs w:val="20"/>
        </w:rPr>
        <w:tab/>
        <w:t xml:space="preserve">(June 2013 to </w:t>
      </w:r>
      <w:proofErr w:type="gramStart"/>
      <w:r w:rsidRPr="001B5EFC">
        <w:rPr>
          <w:rFonts w:ascii="Verdana" w:hAnsi="Verdana"/>
          <w:sz w:val="20"/>
          <w:szCs w:val="20"/>
        </w:rPr>
        <w:t>sep</w:t>
      </w:r>
      <w:proofErr w:type="gramEnd"/>
      <w:r w:rsidRPr="001B5EFC">
        <w:rPr>
          <w:rFonts w:ascii="Verdana" w:hAnsi="Verdana"/>
          <w:sz w:val="20"/>
          <w:szCs w:val="20"/>
        </w:rPr>
        <w:t xml:space="preserve"> 2013)</w:t>
      </w:r>
    </w:p>
    <w:p w:rsidR="001B5EFC" w:rsidRDefault="001B5EFC" w:rsidP="001B5EFC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Vista Mind, Chennai</w:t>
      </w:r>
    </w:p>
    <w:p w:rsidR="00822355" w:rsidRDefault="00822355" w:rsidP="001B5EF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SRM Engineering College, Meenakshi Engineering College</w:t>
      </w:r>
      <w:bookmarkStart w:id="0" w:name="_GoBack"/>
      <w:bookmarkEnd w:id="0"/>
    </w:p>
    <w:p w:rsidR="004D36D8" w:rsidRDefault="00A87AD7" w:rsidP="001B5EFC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Placement T</w:t>
      </w:r>
      <w:r w:rsidR="004D36D8">
        <w:rPr>
          <w:rFonts w:ascii="Verdana" w:hAnsi="Verdana"/>
          <w:sz w:val="20"/>
          <w:szCs w:val="20"/>
        </w:rPr>
        <w:t>raining</w:t>
      </w:r>
    </w:p>
    <w:p w:rsidR="004D36D8" w:rsidRPr="004D36D8" w:rsidRDefault="004D36D8" w:rsidP="004D36D8">
      <w:pPr>
        <w:pStyle w:val="ListParagraph"/>
        <w:numPr>
          <w:ilvl w:val="0"/>
          <w:numId w:val="11"/>
        </w:numPr>
        <w:rPr>
          <w:rFonts w:ascii="Verdana" w:hAnsi="Verdana"/>
          <w:sz w:val="20"/>
          <w:szCs w:val="20"/>
        </w:rPr>
      </w:pPr>
      <w:r w:rsidRPr="004D36D8">
        <w:rPr>
          <w:rFonts w:ascii="Verdana" w:hAnsi="Verdana"/>
          <w:sz w:val="20"/>
          <w:szCs w:val="20"/>
        </w:rPr>
        <w:lastRenderedPageBreak/>
        <w:t>Interview skills</w:t>
      </w:r>
    </w:p>
    <w:p w:rsidR="004D36D8" w:rsidRPr="004D36D8" w:rsidRDefault="004D36D8" w:rsidP="004D36D8">
      <w:pPr>
        <w:pStyle w:val="ListParagraph"/>
        <w:numPr>
          <w:ilvl w:val="0"/>
          <w:numId w:val="11"/>
        </w:numPr>
        <w:rPr>
          <w:rFonts w:ascii="Verdana" w:hAnsi="Verdana"/>
          <w:sz w:val="20"/>
          <w:szCs w:val="20"/>
        </w:rPr>
      </w:pPr>
      <w:proofErr w:type="spellStart"/>
      <w:r w:rsidRPr="004D36D8">
        <w:rPr>
          <w:rFonts w:ascii="Verdana" w:hAnsi="Verdana"/>
          <w:sz w:val="20"/>
          <w:szCs w:val="20"/>
        </w:rPr>
        <w:t>E.mail</w:t>
      </w:r>
      <w:proofErr w:type="spellEnd"/>
    </w:p>
    <w:p w:rsidR="004D36D8" w:rsidRPr="004D36D8" w:rsidRDefault="004D36D8" w:rsidP="004D36D8">
      <w:pPr>
        <w:pStyle w:val="ListParagraph"/>
        <w:numPr>
          <w:ilvl w:val="0"/>
          <w:numId w:val="11"/>
        </w:numPr>
        <w:rPr>
          <w:rFonts w:ascii="Verdana" w:hAnsi="Verdana"/>
          <w:sz w:val="20"/>
          <w:szCs w:val="20"/>
        </w:rPr>
      </w:pPr>
      <w:r w:rsidRPr="004D36D8">
        <w:rPr>
          <w:rFonts w:ascii="Verdana" w:hAnsi="Verdana"/>
          <w:sz w:val="20"/>
          <w:szCs w:val="20"/>
        </w:rPr>
        <w:t xml:space="preserve">Group discussion </w:t>
      </w:r>
    </w:p>
    <w:p w:rsidR="001B5EFC" w:rsidRPr="004D36D8" w:rsidRDefault="001B5EFC" w:rsidP="004D36D8">
      <w:pPr>
        <w:pStyle w:val="ListParagraph"/>
        <w:numPr>
          <w:ilvl w:val="0"/>
          <w:numId w:val="11"/>
        </w:numPr>
        <w:rPr>
          <w:rFonts w:ascii="Verdana" w:hAnsi="Verdana"/>
          <w:sz w:val="20"/>
          <w:szCs w:val="20"/>
        </w:rPr>
      </w:pPr>
      <w:r w:rsidRPr="004D36D8">
        <w:rPr>
          <w:rFonts w:ascii="Verdana" w:hAnsi="Verdana"/>
          <w:sz w:val="20"/>
          <w:szCs w:val="20"/>
        </w:rPr>
        <w:t>verbal aptitude</w:t>
      </w:r>
    </w:p>
    <w:p w:rsidR="004D36D8" w:rsidRPr="004D36D8" w:rsidRDefault="004D36D8" w:rsidP="004D36D8">
      <w:pPr>
        <w:pStyle w:val="ListParagraph"/>
        <w:numPr>
          <w:ilvl w:val="0"/>
          <w:numId w:val="11"/>
        </w:numPr>
        <w:rPr>
          <w:rFonts w:ascii="Verdana" w:hAnsi="Verdana"/>
          <w:sz w:val="20"/>
          <w:szCs w:val="20"/>
        </w:rPr>
      </w:pPr>
      <w:r w:rsidRPr="004D36D8">
        <w:rPr>
          <w:rFonts w:ascii="Verdana" w:hAnsi="Verdana"/>
          <w:sz w:val="20"/>
          <w:szCs w:val="20"/>
        </w:rPr>
        <w:t>Presentation skill</w:t>
      </w:r>
    </w:p>
    <w:p w:rsidR="004D36D8" w:rsidRDefault="004D36D8" w:rsidP="004D36D8">
      <w:pPr>
        <w:pStyle w:val="ListParagraph"/>
        <w:numPr>
          <w:ilvl w:val="0"/>
          <w:numId w:val="11"/>
        </w:numPr>
        <w:rPr>
          <w:rFonts w:ascii="Verdana" w:hAnsi="Verdana"/>
          <w:sz w:val="20"/>
          <w:szCs w:val="20"/>
        </w:rPr>
      </w:pPr>
      <w:r w:rsidRPr="004D36D8">
        <w:rPr>
          <w:rFonts w:ascii="Verdana" w:hAnsi="Verdana"/>
          <w:sz w:val="20"/>
          <w:szCs w:val="20"/>
        </w:rPr>
        <w:t>stress management</w:t>
      </w:r>
    </w:p>
    <w:p w:rsidR="004D36D8" w:rsidRPr="004D36D8" w:rsidRDefault="004D36D8" w:rsidP="004D36D8">
      <w:pPr>
        <w:rPr>
          <w:rFonts w:ascii="Verdana" w:hAnsi="Verdana"/>
          <w:b/>
          <w:sz w:val="20"/>
          <w:szCs w:val="20"/>
        </w:rPr>
      </w:pPr>
      <w:r w:rsidRPr="004D36D8">
        <w:rPr>
          <w:rFonts w:ascii="Verdana" w:hAnsi="Verdana"/>
          <w:b/>
          <w:sz w:val="20"/>
          <w:szCs w:val="20"/>
        </w:rPr>
        <w:t>Ace Panacea, Chennai</w:t>
      </w:r>
    </w:p>
    <w:p w:rsidR="004D36D8" w:rsidRDefault="004D36D8" w:rsidP="004D36D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SDNB </w:t>
      </w:r>
      <w:proofErr w:type="spellStart"/>
      <w:r>
        <w:rPr>
          <w:rFonts w:ascii="Verdana" w:hAnsi="Verdana"/>
          <w:sz w:val="20"/>
          <w:szCs w:val="20"/>
        </w:rPr>
        <w:t>Vaishnav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gramStart"/>
      <w:r>
        <w:rPr>
          <w:rFonts w:ascii="Verdana" w:hAnsi="Verdana"/>
          <w:sz w:val="20"/>
          <w:szCs w:val="20"/>
        </w:rPr>
        <w:t>college</w:t>
      </w:r>
      <w:proofErr w:type="gramEnd"/>
    </w:p>
    <w:p w:rsidR="004D36D8" w:rsidRDefault="004D36D8" w:rsidP="004D36D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Conversational skill (Spoken English)</w:t>
      </w:r>
    </w:p>
    <w:p w:rsidR="004D36D8" w:rsidRPr="004D36D8" w:rsidRDefault="004D36D8" w:rsidP="004D36D8">
      <w:pPr>
        <w:rPr>
          <w:rFonts w:ascii="Verdana" w:hAnsi="Verdana"/>
          <w:b/>
          <w:sz w:val="20"/>
          <w:szCs w:val="20"/>
        </w:rPr>
      </w:pPr>
      <w:proofErr w:type="spellStart"/>
      <w:r w:rsidRPr="004D36D8">
        <w:rPr>
          <w:rFonts w:ascii="Verdana" w:hAnsi="Verdana"/>
          <w:b/>
          <w:sz w:val="20"/>
          <w:szCs w:val="20"/>
        </w:rPr>
        <w:t>De’arc</w:t>
      </w:r>
      <w:proofErr w:type="spellEnd"/>
      <w:r w:rsidRPr="004D36D8">
        <w:rPr>
          <w:rFonts w:ascii="Verdana" w:hAnsi="Verdana"/>
          <w:b/>
          <w:sz w:val="20"/>
          <w:szCs w:val="20"/>
        </w:rPr>
        <w:t xml:space="preserve"> Learning Solutions, Salem</w:t>
      </w:r>
    </w:p>
    <w:p w:rsidR="004D36D8" w:rsidRDefault="004D36D8" w:rsidP="004D36D8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Kailash</w:t>
      </w:r>
      <w:proofErr w:type="spellEnd"/>
      <w:r>
        <w:rPr>
          <w:rFonts w:ascii="Verdana" w:hAnsi="Verdana"/>
          <w:sz w:val="20"/>
          <w:szCs w:val="20"/>
        </w:rPr>
        <w:t xml:space="preserve"> Group of colleges, KIOT</w:t>
      </w:r>
    </w:p>
    <w:p w:rsidR="004D36D8" w:rsidRPr="004D36D8" w:rsidRDefault="004D36D8" w:rsidP="004D36D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Placement Training</w:t>
      </w:r>
    </w:p>
    <w:p w:rsidR="004D36D8" w:rsidRDefault="004D36D8" w:rsidP="004D36D8">
      <w:pPr>
        <w:spacing w:after="0"/>
        <w:rPr>
          <w:rFonts w:ascii="Verdana" w:hAnsi="Verdana"/>
          <w:sz w:val="20"/>
          <w:szCs w:val="20"/>
        </w:rPr>
      </w:pPr>
    </w:p>
    <w:p w:rsidR="00186F07" w:rsidRPr="009E58A5" w:rsidRDefault="009E58A5" w:rsidP="009E58A5">
      <w:pPr>
        <w:rPr>
          <w:rFonts w:ascii="Verdana" w:hAnsi="Verdana"/>
          <w:b/>
          <w:szCs w:val="20"/>
        </w:rPr>
      </w:pPr>
      <w:r w:rsidRPr="009E58A5">
        <w:rPr>
          <w:rFonts w:ascii="Verdana" w:hAnsi="Verdana"/>
          <w:b/>
          <w:szCs w:val="20"/>
        </w:rPr>
        <w:t>TEACHING AND ADMINISTRATION</w:t>
      </w:r>
    </w:p>
    <w:p w:rsidR="00186F07" w:rsidRDefault="00186F07" w:rsidP="00186F07">
      <w:pPr>
        <w:rPr>
          <w:rFonts w:ascii="Verdana" w:hAnsi="Verdana"/>
          <w:b/>
          <w:sz w:val="20"/>
          <w:szCs w:val="20"/>
        </w:rPr>
      </w:pPr>
      <w:proofErr w:type="spellStart"/>
      <w:r>
        <w:rPr>
          <w:rFonts w:ascii="Verdana" w:hAnsi="Verdana"/>
          <w:b/>
          <w:sz w:val="20"/>
          <w:szCs w:val="20"/>
        </w:rPr>
        <w:t>Sushwani</w:t>
      </w:r>
      <w:proofErr w:type="spellEnd"/>
      <w:r>
        <w:rPr>
          <w:rFonts w:ascii="Verdana" w:hAnsi="Verdana"/>
          <w:b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</w:rPr>
        <w:t>Matha</w:t>
      </w:r>
      <w:proofErr w:type="spellEnd"/>
      <w:r>
        <w:rPr>
          <w:rFonts w:ascii="Verdana" w:hAnsi="Verdana"/>
          <w:b/>
          <w:sz w:val="20"/>
          <w:szCs w:val="20"/>
        </w:rPr>
        <w:t xml:space="preserve"> Jain </w:t>
      </w:r>
      <w:proofErr w:type="spellStart"/>
      <w:r>
        <w:rPr>
          <w:rFonts w:ascii="Verdana" w:hAnsi="Verdana"/>
          <w:b/>
          <w:sz w:val="20"/>
          <w:szCs w:val="20"/>
        </w:rPr>
        <w:t>Vidyala</w:t>
      </w:r>
      <w:proofErr w:type="spellEnd"/>
      <w:r>
        <w:rPr>
          <w:rFonts w:ascii="Verdana" w:hAnsi="Verdana"/>
          <w:b/>
          <w:sz w:val="20"/>
          <w:szCs w:val="20"/>
        </w:rPr>
        <w:t xml:space="preserve"> </w:t>
      </w:r>
      <w:r w:rsidR="00693D2B">
        <w:rPr>
          <w:rFonts w:ascii="Verdana" w:hAnsi="Verdana"/>
          <w:b/>
          <w:sz w:val="20"/>
          <w:szCs w:val="20"/>
        </w:rPr>
        <w:t>School, Chennai</w:t>
      </w:r>
    </w:p>
    <w:p w:rsidR="00186F07" w:rsidRDefault="00186F07" w:rsidP="00304C4F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u w:val="single"/>
        </w:rPr>
        <w:t>School Principal</w:t>
      </w:r>
      <w:r>
        <w:rPr>
          <w:rFonts w:ascii="Verdana" w:hAnsi="Verdana"/>
          <w:sz w:val="20"/>
          <w:szCs w:val="20"/>
        </w:rPr>
        <w:tab/>
        <w:t xml:space="preserve">                                                   (June 2011 – Feb 2012)</w:t>
      </w:r>
    </w:p>
    <w:p w:rsidR="00186F07" w:rsidRDefault="00186F07" w:rsidP="00186F07">
      <w:pPr>
        <w:rPr>
          <w:rFonts w:ascii="Verdana" w:hAnsi="Verdana"/>
          <w:sz w:val="20"/>
          <w:szCs w:val="20"/>
        </w:rPr>
      </w:pPr>
    </w:p>
    <w:p w:rsidR="00186F07" w:rsidRDefault="00186F07" w:rsidP="00186F07">
      <w:pPr>
        <w:numPr>
          <w:ilvl w:val="0"/>
          <w:numId w:val="2"/>
        </w:numPr>
        <w:suppressAutoHyphens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Managed a team of 32 teachers and administered </w:t>
      </w:r>
      <w:proofErr w:type="gramStart"/>
      <w:r>
        <w:rPr>
          <w:rFonts w:ascii="Verdana" w:hAnsi="Verdana"/>
          <w:sz w:val="20"/>
          <w:szCs w:val="20"/>
        </w:rPr>
        <w:t>an</w:t>
      </w:r>
      <w:proofErr w:type="gramEnd"/>
      <w:r>
        <w:rPr>
          <w:rFonts w:ascii="Verdana" w:hAnsi="Verdana"/>
          <w:sz w:val="20"/>
          <w:szCs w:val="20"/>
        </w:rPr>
        <w:t xml:space="preserve"> headcount </w:t>
      </w:r>
      <w:r w:rsidR="00693D2B">
        <w:rPr>
          <w:rFonts w:ascii="Verdana" w:hAnsi="Verdana"/>
          <w:sz w:val="20"/>
          <w:szCs w:val="20"/>
        </w:rPr>
        <w:t>of 750</w:t>
      </w:r>
      <w:r>
        <w:rPr>
          <w:rFonts w:ascii="Verdana" w:hAnsi="Verdana"/>
          <w:sz w:val="20"/>
          <w:szCs w:val="20"/>
        </w:rPr>
        <w:t xml:space="preserve"> students.</w:t>
      </w:r>
    </w:p>
    <w:p w:rsidR="00186F07" w:rsidRDefault="00186F07" w:rsidP="00186F07">
      <w:pPr>
        <w:suppressAutoHyphens/>
        <w:spacing w:after="0" w:line="240" w:lineRule="auto"/>
        <w:ind w:left="720"/>
        <w:rPr>
          <w:rFonts w:ascii="Verdana" w:hAnsi="Verdana"/>
          <w:sz w:val="20"/>
          <w:szCs w:val="20"/>
        </w:rPr>
      </w:pPr>
    </w:p>
    <w:p w:rsidR="00186F07" w:rsidRDefault="00186F07" w:rsidP="00186F07">
      <w:pPr>
        <w:numPr>
          <w:ilvl w:val="0"/>
          <w:numId w:val="2"/>
        </w:numPr>
        <w:suppressAutoHyphens/>
        <w:spacing w:after="0" w:line="240" w:lineRule="auto"/>
        <w:rPr>
          <w:rFonts w:ascii="Verdana" w:hAnsi="Verdana"/>
          <w:sz w:val="20"/>
          <w:szCs w:val="20"/>
        </w:rPr>
      </w:pPr>
      <w:r w:rsidRPr="00186F07">
        <w:rPr>
          <w:rFonts w:ascii="Verdana" w:hAnsi="Verdana"/>
          <w:sz w:val="20"/>
          <w:szCs w:val="20"/>
        </w:rPr>
        <w:t>Scheduled timetable for teachers and students for the academic year.</w:t>
      </w:r>
    </w:p>
    <w:p w:rsidR="00186F07" w:rsidRDefault="00186F07" w:rsidP="00186F07">
      <w:pPr>
        <w:pStyle w:val="ListParagraph"/>
        <w:rPr>
          <w:rFonts w:ascii="Verdana" w:hAnsi="Verdana"/>
          <w:sz w:val="20"/>
          <w:szCs w:val="20"/>
        </w:rPr>
      </w:pPr>
    </w:p>
    <w:p w:rsidR="00186F07" w:rsidRDefault="00186F07" w:rsidP="00186F07">
      <w:pPr>
        <w:numPr>
          <w:ilvl w:val="0"/>
          <w:numId w:val="2"/>
        </w:numPr>
        <w:suppressAutoHyphens/>
        <w:spacing w:after="0" w:line="240" w:lineRule="auto"/>
        <w:rPr>
          <w:rFonts w:ascii="Verdana" w:hAnsi="Verdana"/>
          <w:sz w:val="20"/>
          <w:szCs w:val="20"/>
        </w:rPr>
      </w:pPr>
      <w:r w:rsidRPr="00186F07">
        <w:rPr>
          <w:rFonts w:ascii="Verdana" w:hAnsi="Verdana"/>
          <w:sz w:val="20"/>
          <w:szCs w:val="20"/>
        </w:rPr>
        <w:t>Organised the school Annual Day, Sports Day and other programs.</w:t>
      </w:r>
    </w:p>
    <w:p w:rsidR="00186F07" w:rsidRDefault="00186F07" w:rsidP="00186F07">
      <w:pPr>
        <w:pStyle w:val="ListParagraph"/>
        <w:rPr>
          <w:rFonts w:ascii="Verdana" w:hAnsi="Verdana"/>
          <w:sz w:val="20"/>
          <w:szCs w:val="20"/>
        </w:rPr>
      </w:pPr>
    </w:p>
    <w:p w:rsidR="00186F07" w:rsidRDefault="00186F07" w:rsidP="00186F07">
      <w:pPr>
        <w:numPr>
          <w:ilvl w:val="0"/>
          <w:numId w:val="2"/>
        </w:numPr>
        <w:suppressAutoHyphens/>
        <w:spacing w:after="0" w:line="240" w:lineRule="auto"/>
        <w:rPr>
          <w:rFonts w:ascii="Verdana" w:hAnsi="Verdana"/>
          <w:sz w:val="20"/>
          <w:szCs w:val="20"/>
        </w:rPr>
      </w:pPr>
      <w:r w:rsidRPr="00186F07">
        <w:rPr>
          <w:rFonts w:ascii="Verdana" w:hAnsi="Verdana"/>
          <w:sz w:val="20"/>
          <w:szCs w:val="20"/>
        </w:rPr>
        <w:t>Organised a medical camp for all students.</w:t>
      </w:r>
    </w:p>
    <w:p w:rsidR="00186F07" w:rsidRDefault="00186F07" w:rsidP="00186F07">
      <w:pPr>
        <w:pStyle w:val="ListParagraph"/>
        <w:rPr>
          <w:rFonts w:ascii="Verdana" w:hAnsi="Verdana"/>
          <w:sz w:val="20"/>
          <w:szCs w:val="20"/>
        </w:rPr>
      </w:pPr>
    </w:p>
    <w:p w:rsidR="00186F07" w:rsidRPr="00186F07" w:rsidRDefault="00186F07" w:rsidP="00186F07">
      <w:pPr>
        <w:numPr>
          <w:ilvl w:val="0"/>
          <w:numId w:val="2"/>
        </w:numPr>
        <w:suppressAutoHyphens/>
        <w:spacing w:after="0" w:line="240" w:lineRule="auto"/>
        <w:rPr>
          <w:rFonts w:ascii="Verdana" w:hAnsi="Verdana"/>
          <w:sz w:val="20"/>
          <w:szCs w:val="20"/>
        </w:rPr>
      </w:pPr>
      <w:r w:rsidRPr="00186F07">
        <w:rPr>
          <w:rFonts w:ascii="Verdana" w:hAnsi="Verdana"/>
          <w:sz w:val="20"/>
          <w:szCs w:val="20"/>
        </w:rPr>
        <w:t>Maintaining School Records &amp; Registers as per CBSE board</w:t>
      </w:r>
    </w:p>
    <w:p w:rsidR="00186F07" w:rsidRDefault="00186F07" w:rsidP="00186F07">
      <w:pPr>
        <w:pStyle w:val="ListParagraph"/>
        <w:rPr>
          <w:rFonts w:ascii="Verdana" w:hAnsi="Verdana"/>
          <w:sz w:val="20"/>
          <w:szCs w:val="20"/>
        </w:rPr>
      </w:pPr>
    </w:p>
    <w:p w:rsidR="00304C4F" w:rsidRDefault="00186F07" w:rsidP="00304C4F">
      <w:pPr>
        <w:numPr>
          <w:ilvl w:val="0"/>
          <w:numId w:val="2"/>
        </w:numPr>
        <w:suppressAutoHyphens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Evaluating </w:t>
      </w:r>
      <w:r w:rsidR="00693D2B">
        <w:rPr>
          <w:rFonts w:ascii="Verdana" w:hAnsi="Verdana"/>
          <w:sz w:val="20"/>
          <w:szCs w:val="20"/>
        </w:rPr>
        <w:t>teachers’</w:t>
      </w:r>
      <w:r>
        <w:rPr>
          <w:rFonts w:ascii="Verdana" w:hAnsi="Verdana"/>
          <w:sz w:val="20"/>
          <w:szCs w:val="20"/>
        </w:rPr>
        <w:t xml:space="preserve"> performance.</w:t>
      </w:r>
    </w:p>
    <w:p w:rsidR="00304C4F" w:rsidRDefault="00304C4F" w:rsidP="00304C4F">
      <w:pPr>
        <w:pStyle w:val="ListParagraph"/>
        <w:rPr>
          <w:rFonts w:ascii="Verdana" w:hAnsi="Verdana"/>
          <w:sz w:val="20"/>
          <w:szCs w:val="20"/>
        </w:rPr>
      </w:pPr>
    </w:p>
    <w:p w:rsidR="00186F07" w:rsidRPr="00304C4F" w:rsidRDefault="00186F07" w:rsidP="00304C4F">
      <w:pPr>
        <w:numPr>
          <w:ilvl w:val="0"/>
          <w:numId w:val="2"/>
        </w:numPr>
        <w:suppressAutoHyphens/>
        <w:spacing w:after="0" w:line="240" w:lineRule="auto"/>
        <w:rPr>
          <w:rFonts w:ascii="Verdana" w:hAnsi="Verdana"/>
          <w:sz w:val="20"/>
          <w:szCs w:val="20"/>
        </w:rPr>
      </w:pPr>
      <w:r w:rsidRPr="00304C4F">
        <w:rPr>
          <w:rFonts w:ascii="Verdana" w:hAnsi="Verdana"/>
          <w:sz w:val="20"/>
          <w:szCs w:val="20"/>
        </w:rPr>
        <w:t>Recruiting and training new teachers.</w:t>
      </w:r>
    </w:p>
    <w:p w:rsidR="00186F07" w:rsidRDefault="00186F07" w:rsidP="00186F07">
      <w:pPr>
        <w:rPr>
          <w:rFonts w:ascii="Verdana" w:hAnsi="Verdana"/>
          <w:sz w:val="20"/>
          <w:szCs w:val="20"/>
        </w:rPr>
      </w:pPr>
    </w:p>
    <w:p w:rsidR="00186F07" w:rsidRPr="00186F07" w:rsidRDefault="00186F07" w:rsidP="00304C4F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Good Shepherd Matriculation Higher Secondary School, Chennai</w:t>
      </w:r>
    </w:p>
    <w:p w:rsidR="00186F07" w:rsidRDefault="00186F07" w:rsidP="00186F0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u w:val="single"/>
        </w:rPr>
        <w:t xml:space="preserve">Higher Secondary – </w:t>
      </w:r>
      <w:proofErr w:type="gramStart"/>
      <w:r>
        <w:rPr>
          <w:rFonts w:ascii="Verdana" w:hAnsi="Verdana"/>
          <w:sz w:val="20"/>
          <w:szCs w:val="20"/>
          <w:u w:val="single"/>
        </w:rPr>
        <w:t>Teacher(</w:t>
      </w:r>
      <w:proofErr w:type="gramEnd"/>
      <w:r>
        <w:rPr>
          <w:rFonts w:ascii="Verdana" w:hAnsi="Verdana"/>
          <w:sz w:val="20"/>
          <w:szCs w:val="20"/>
          <w:u w:val="single"/>
        </w:rPr>
        <w:t>Biology)</w:t>
      </w:r>
      <w:r>
        <w:rPr>
          <w:rFonts w:ascii="Verdana" w:hAnsi="Verdana"/>
          <w:sz w:val="20"/>
          <w:szCs w:val="20"/>
        </w:rPr>
        <w:tab/>
        <w:t xml:space="preserve">   (August 2010 – Feb 2011)</w:t>
      </w:r>
    </w:p>
    <w:p w:rsidR="00186F07" w:rsidRDefault="00186F07" w:rsidP="00304C4F">
      <w:pPr>
        <w:pStyle w:val="ListParagraph"/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304C4F">
        <w:rPr>
          <w:rFonts w:ascii="Verdana" w:hAnsi="Verdana"/>
          <w:sz w:val="20"/>
          <w:szCs w:val="20"/>
        </w:rPr>
        <w:t>Taught Higher Secondary students(Class XI  &amp; XII)</w:t>
      </w:r>
    </w:p>
    <w:p w:rsidR="00304C4F" w:rsidRPr="00304C4F" w:rsidRDefault="00304C4F" w:rsidP="00304C4F">
      <w:pPr>
        <w:pStyle w:val="ListParagraph"/>
        <w:rPr>
          <w:rFonts w:ascii="Verdana" w:hAnsi="Verdana"/>
          <w:sz w:val="20"/>
          <w:szCs w:val="20"/>
        </w:rPr>
      </w:pPr>
    </w:p>
    <w:p w:rsidR="00186F07" w:rsidRPr="00304C4F" w:rsidRDefault="00186F07" w:rsidP="00304C4F">
      <w:pPr>
        <w:pStyle w:val="ListParagraph"/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304C4F">
        <w:rPr>
          <w:rFonts w:ascii="Verdana" w:hAnsi="Verdana"/>
          <w:sz w:val="20"/>
          <w:szCs w:val="20"/>
        </w:rPr>
        <w:t xml:space="preserve">Conducted practical exams as a part of the curriculum. </w:t>
      </w:r>
    </w:p>
    <w:p w:rsidR="00186F07" w:rsidRDefault="00186F07" w:rsidP="00186F07">
      <w:pPr>
        <w:ind w:left="720"/>
        <w:rPr>
          <w:rFonts w:ascii="Verdana" w:hAnsi="Verdana"/>
          <w:sz w:val="20"/>
          <w:szCs w:val="20"/>
        </w:rPr>
      </w:pPr>
    </w:p>
    <w:p w:rsidR="00186F07" w:rsidRDefault="00186F07" w:rsidP="00186F07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The Vellamal International School, Chennai</w:t>
      </w:r>
    </w:p>
    <w:p w:rsidR="00186F07" w:rsidRDefault="00186F07" w:rsidP="00186F0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u w:val="single"/>
        </w:rPr>
        <w:t>Higher Secondary Teacher – Biology</w:t>
      </w:r>
      <w:r>
        <w:rPr>
          <w:rFonts w:ascii="Verdana" w:hAnsi="Verdana"/>
          <w:sz w:val="20"/>
          <w:szCs w:val="20"/>
        </w:rPr>
        <w:tab/>
        <w:t xml:space="preserve">   (May 2009 – April 2010)</w:t>
      </w:r>
    </w:p>
    <w:p w:rsidR="00186F07" w:rsidRPr="00304C4F" w:rsidRDefault="00186F07" w:rsidP="00304C4F">
      <w:pPr>
        <w:pStyle w:val="ListParagraph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304C4F">
        <w:rPr>
          <w:rFonts w:ascii="Verdana" w:hAnsi="Verdana"/>
          <w:sz w:val="20"/>
          <w:szCs w:val="20"/>
        </w:rPr>
        <w:t>Given 100% result in X &amp; XII board exams.</w:t>
      </w:r>
    </w:p>
    <w:p w:rsidR="00186F07" w:rsidRDefault="00186F07" w:rsidP="00186F07">
      <w:pPr>
        <w:rPr>
          <w:rFonts w:ascii="Verdana" w:hAnsi="Verdana"/>
          <w:sz w:val="20"/>
          <w:szCs w:val="20"/>
        </w:rPr>
      </w:pPr>
    </w:p>
    <w:p w:rsidR="00304C4F" w:rsidRDefault="00186F07" w:rsidP="00186F07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St. Thomas Matriculation Higher secondary School</w:t>
      </w:r>
    </w:p>
    <w:p w:rsidR="00186F07" w:rsidRDefault="00186F07" w:rsidP="00186F07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  <w:u w:val="single"/>
        </w:rPr>
        <w:lastRenderedPageBreak/>
        <w:t>Higher Secondary Teacher – Biology</w:t>
      </w:r>
      <w:r>
        <w:rPr>
          <w:rFonts w:ascii="Verdana" w:hAnsi="Verdana"/>
          <w:sz w:val="20"/>
          <w:szCs w:val="20"/>
        </w:rPr>
        <w:tab/>
        <w:t xml:space="preserve">   (May 2008 – April 2009)</w:t>
      </w:r>
    </w:p>
    <w:p w:rsidR="00186F07" w:rsidRPr="00304C4F" w:rsidRDefault="00186F07" w:rsidP="00304C4F">
      <w:pPr>
        <w:pStyle w:val="ListParagraph"/>
        <w:numPr>
          <w:ilvl w:val="0"/>
          <w:numId w:val="8"/>
        </w:numPr>
        <w:rPr>
          <w:rFonts w:ascii="Verdana" w:hAnsi="Verdana"/>
          <w:b/>
          <w:sz w:val="20"/>
          <w:szCs w:val="20"/>
        </w:rPr>
      </w:pPr>
      <w:r w:rsidRPr="00304C4F">
        <w:rPr>
          <w:rFonts w:ascii="Verdana" w:hAnsi="Verdana"/>
          <w:sz w:val="20"/>
          <w:szCs w:val="20"/>
        </w:rPr>
        <w:t>Given 100% result in X &amp; XII board exams.</w:t>
      </w:r>
    </w:p>
    <w:p w:rsidR="00186F07" w:rsidRDefault="00186F07" w:rsidP="00186F07">
      <w:pPr>
        <w:rPr>
          <w:rFonts w:ascii="Verdana" w:hAnsi="Verdana"/>
          <w:sz w:val="20"/>
          <w:szCs w:val="20"/>
        </w:rPr>
      </w:pPr>
    </w:p>
    <w:p w:rsidR="00186F07" w:rsidRDefault="00186F07" w:rsidP="00186F07">
      <w:pPr>
        <w:rPr>
          <w:rFonts w:ascii="Verdana" w:hAnsi="Verdana"/>
          <w:b/>
          <w:sz w:val="20"/>
          <w:szCs w:val="20"/>
        </w:rPr>
      </w:pPr>
      <w:proofErr w:type="spellStart"/>
      <w:r>
        <w:rPr>
          <w:rFonts w:ascii="Verdana" w:hAnsi="Verdana"/>
          <w:b/>
          <w:sz w:val="20"/>
          <w:szCs w:val="20"/>
        </w:rPr>
        <w:t>Radhakrishnan</w:t>
      </w:r>
      <w:proofErr w:type="spellEnd"/>
      <w:r>
        <w:rPr>
          <w:rFonts w:ascii="Verdana" w:hAnsi="Verdana"/>
          <w:b/>
          <w:sz w:val="20"/>
          <w:szCs w:val="20"/>
        </w:rPr>
        <w:t xml:space="preserve"> Matriculation School</w:t>
      </w:r>
    </w:p>
    <w:p w:rsidR="00186F07" w:rsidRDefault="00186F07" w:rsidP="00186F07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  <w:u w:val="single"/>
        </w:rPr>
        <w:t>High School Teacher – Biology</w:t>
      </w:r>
      <w:r>
        <w:rPr>
          <w:rFonts w:ascii="Verdana" w:hAnsi="Verdana"/>
          <w:sz w:val="20"/>
          <w:szCs w:val="20"/>
        </w:rPr>
        <w:tab/>
        <w:t xml:space="preserve">                  (May 2004 – April 2006)</w:t>
      </w:r>
    </w:p>
    <w:p w:rsidR="00186F07" w:rsidRPr="00304C4F" w:rsidRDefault="00186F07" w:rsidP="00304C4F">
      <w:pPr>
        <w:pStyle w:val="ListParagraph"/>
        <w:numPr>
          <w:ilvl w:val="0"/>
          <w:numId w:val="8"/>
        </w:numPr>
        <w:rPr>
          <w:rFonts w:ascii="Verdana" w:hAnsi="Verdana"/>
          <w:b/>
          <w:sz w:val="20"/>
          <w:szCs w:val="20"/>
        </w:rPr>
      </w:pPr>
      <w:r w:rsidRPr="00304C4F">
        <w:rPr>
          <w:rFonts w:ascii="Verdana" w:hAnsi="Verdana"/>
          <w:sz w:val="20"/>
          <w:szCs w:val="20"/>
        </w:rPr>
        <w:t>Given 100% result in X board exams.</w:t>
      </w:r>
    </w:p>
    <w:p w:rsidR="00304C4F" w:rsidRDefault="00304C4F" w:rsidP="00186F07">
      <w:pPr>
        <w:rPr>
          <w:rFonts w:ascii="Verdana" w:hAnsi="Verdana"/>
          <w:b/>
          <w:sz w:val="20"/>
          <w:szCs w:val="20"/>
        </w:rPr>
      </w:pPr>
    </w:p>
    <w:p w:rsidR="00186F07" w:rsidRDefault="00186F07" w:rsidP="00186F07">
      <w:pPr>
        <w:rPr>
          <w:rFonts w:ascii="Verdana" w:hAnsi="Verdana"/>
          <w:b/>
          <w:sz w:val="20"/>
          <w:szCs w:val="20"/>
        </w:rPr>
      </w:pPr>
      <w:proofErr w:type="spellStart"/>
      <w:r>
        <w:rPr>
          <w:rFonts w:ascii="Verdana" w:hAnsi="Verdana"/>
          <w:b/>
          <w:sz w:val="20"/>
          <w:szCs w:val="20"/>
        </w:rPr>
        <w:t>DonBosco</w:t>
      </w:r>
      <w:proofErr w:type="spellEnd"/>
      <w:r>
        <w:rPr>
          <w:rFonts w:ascii="Verdana" w:hAnsi="Verdana"/>
          <w:b/>
          <w:sz w:val="20"/>
          <w:szCs w:val="20"/>
        </w:rPr>
        <w:t xml:space="preserve"> Matriculation School</w:t>
      </w:r>
    </w:p>
    <w:p w:rsidR="00186F07" w:rsidRDefault="00186F07" w:rsidP="00186F0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u w:val="single"/>
        </w:rPr>
        <w:t>High School Teacher – Biology</w:t>
      </w:r>
      <w:r>
        <w:rPr>
          <w:rFonts w:ascii="Verdana" w:hAnsi="Verdana"/>
          <w:sz w:val="20"/>
          <w:szCs w:val="20"/>
        </w:rPr>
        <w:tab/>
        <w:t xml:space="preserve">                  (May 2003 – April 2004)</w:t>
      </w:r>
    </w:p>
    <w:p w:rsidR="00186F07" w:rsidRPr="00304C4F" w:rsidRDefault="00186F07" w:rsidP="00304C4F">
      <w:pPr>
        <w:pStyle w:val="ListParagraph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304C4F">
        <w:rPr>
          <w:rFonts w:ascii="Verdana" w:hAnsi="Verdana"/>
          <w:sz w:val="20"/>
          <w:szCs w:val="20"/>
        </w:rPr>
        <w:t>Given 100% result in X board exams</w:t>
      </w:r>
    </w:p>
    <w:p w:rsidR="009E58A5" w:rsidRDefault="009E58A5" w:rsidP="00186F07">
      <w:pPr>
        <w:rPr>
          <w:rFonts w:ascii="Verdana" w:hAnsi="Verdana"/>
          <w:b/>
          <w:sz w:val="24"/>
          <w:szCs w:val="24"/>
        </w:rPr>
      </w:pPr>
    </w:p>
    <w:p w:rsidR="00186F07" w:rsidRDefault="00186F07" w:rsidP="00186F07">
      <w:pPr>
        <w:rPr>
          <w:rFonts w:ascii="Verdana" w:hAnsi="Verdana"/>
          <w:b/>
        </w:rPr>
      </w:pPr>
      <w:r>
        <w:rPr>
          <w:rFonts w:ascii="Verdana" w:hAnsi="Verdana"/>
          <w:b/>
          <w:u w:val="single"/>
        </w:rPr>
        <w:t>Awards and Achievements</w:t>
      </w:r>
      <w:r>
        <w:rPr>
          <w:rFonts w:ascii="Verdana" w:hAnsi="Verdana"/>
          <w:b/>
        </w:rPr>
        <w:t>:</w:t>
      </w:r>
    </w:p>
    <w:p w:rsidR="00186F07" w:rsidRPr="00304C4F" w:rsidRDefault="00186F07" w:rsidP="00304C4F">
      <w:pPr>
        <w:pStyle w:val="ListParagraph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304C4F">
        <w:rPr>
          <w:rFonts w:ascii="Verdana" w:hAnsi="Verdana"/>
          <w:sz w:val="20"/>
          <w:szCs w:val="20"/>
        </w:rPr>
        <w:t xml:space="preserve">Best Teacher Award for 100% results in </w:t>
      </w:r>
      <w:proofErr w:type="spellStart"/>
      <w:r w:rsidRPr="00304C4F">
        <w:rPr>
          <w:rFonts w:ascii="Verdana" w:hAnsi="Verdana"/>
          <w:sz w:val="20"/>
          <w:szCs w:val="20"/>
        </w:rPr>
        <w:t>Radhakrishnan</w:t>
      </w:r>
      <w:proofErr w:type="spellEnd"/>
      <w:r w:rsidRPr="00304C4F">
        <w:rPr>
          <w:rFonts w:ascii="Verdana" w:hAnsi="Verdana"/>
          <w:sz w:val="20"/>
          <w:szCs w:val="20"/>
        </w:rPr>
        <w:t xml:space="preserve"> Matriculation School.</w:t>
      </w:r>
    </w:p>
    <w:p w:rsidR="007372D3" w:rsidRDefault="007372D3" w:rsidP="00186F07">
      <w:pPr>
        <w:rPr>
          <w:rFonts w:ascii="Verdana" w:hAnsi="Verdana"/>
          <w:sz w:val="20"/>
          <w:szCs w:val="20"/>
        </w:rPr>
      </w:pPr>
    </w:p>
    <w:p w:rsidR="00186F07" w:rsidRDefault="00186F07" w:rsidP="00186F07">
      <w:pPr>
        <w:rPr>
          <w:rFonts w:ascii="Verdana" w:hAnsi="Verdana"/>
          <w:b/>
        </w:rPr>
      </w:pPr>
      <w:r>
        <w:rPr>
          <w:rFonts w:ascii="Verdana" w:hAnsi="Verdana"/>
          <w:b/>
          <w:u w:val="single"/>
        </w:rPr>
        <w:t>Technical Skills</w:t>
      </w:r>
      <w:r>
        <w:rPr>
          <w:rFonts w:ascii="Verdana" w:hAnsi="Verdana"/>
          <w:b/>
        </w:rPr>
        <w:t>:</w:t>
      </w:r>
    </w:p>
    <w:p w:rsidR="00186F07" w:rsidRPr="00304C4F" w:rsidRDefault="00186F07" w:rsidP="00304C4F">
      <w:pPr>
        <w:pStyle w:val="ListParagraph"/>
        <w:numPr>
          <w:ilvl w:val="0"/>
          <w:numId w:val="8"/>
        </w:numPr>
        <w:rPr>
          <w:rFonts w:ascii="Verdana" w:hAnsi="Verdana"/>
          <w:b/>
          <w:sz w:val="22"/>
          <w:szCs w:val="22"/>
        </w:rPr>
      </w:pPr>
      <w:r w:rsidRPr="00304C4F">
        <w:rPr>
          <w:rFonts w:ascii="Verdana" w:hAnsi="Verdana"/>
          <w:sz w:val="20"/>
          <w:szCs w:val="20"/>
        </w:rPr>
        <w:t>Certification in Advanced Excel – NIIT</w:t>
      </w:r>
    </w:p>
    <w:p w:rsidR="00186F07" w:rsidRDefault="00186F07" w:rsidP="00186F07">
      <w:pPr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Nov 2012 – Jan 2012</w:t>
      </w:r>
    </w:p>
    <w:p w:rsidR="00186F07" w:rsidRPr="00304C4F" w:rsidRDefault="00186F07" w:rsidP="00304C4F">
      <w:pPr>
        <w:pStyle w:val="ListParagraph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304C4F">
        <w:rPr>
          <w:rFonts w:ascii="Verdana" w:hAnsi="Verdana"/>
          <w:sz w:val="20"/>
          <w:szCs w:val="20"/>
        </w:rPr>
        <w:t>Diploma In Computer Applications</w:t>
      </w:r>
    </w:p>
    <w:p w:rsidR="00186F07" w:rsidRDefault="00186F07" w:rsidP="00186F07">
      <w:pPr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Feb 2008 – Apr 2008</w:t>
      </w:r>
    </w:p>
    <w:p w:rsidR="00186F07" w:rsidRDefault="00186F07" w:rsidP="00186F07">
      <w:pPr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References:</w:t>
      </w:r>
    </w:p>
    <w:p w:rsidR="00186F07" w:rsidRDefault="00186F07" w:rsidP="00186F0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01. </w:t>
      </w:r>
      <w:proofErr w:type="spellStart"/>
      <w:proofErr w:type="gramStart"/>
      <w:r>
        <w:rPr>
          <w:rFonts w:ascii="Verdana" w:hAnsi="Verdana"/>
          <w:sz w:val="20"/>
          <w:szCs w:val="20"/>
        </w:rPr>
        <w:t>Sabitha</w:t>
      </w:r>
      <w:proofErr w:type="spellEnd"/>
      <w:r>
        <w:rPr>
          <w:rFonts w:ascii="Verdana" w:hAnsi="Verdana"/>
          <w:sz w:val="20"/>
          <w:szCs w:val="20"/>
        </w:rPr>
        <w:t>(</w:t>
      </w:r>
      <w:proofErr w:type="gramEnd"/>
      <w:r>
        <w:rPr>
          <w:rFonts w:ascii="Verdana" w:hAnsi="Verdana"/>
          <w:sz w:val="20"/>
          <w:szCs w:val="20"/>
        </w:rPr>
        <w:t>Contact No.9500060453)</w:t>
      </w:r>
    </w:p>
    <w:p w:rsidR="00186F07" w:rsidRDefault="00186F07" w:rsidP="00186F0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Initial Learning </w:t>
      </w:r>
      <w:proofErr w:type="gramStart"/>
      <w:r>
        <w:rPr>
          <w:rFonts w:ascii="Verdana" w:hAnsi="Verdana"/>
          <w:sz w:val="20"/>
          <w:szCs w:val="20"/>
        </w:rPr>
        <w:t>Program(</w:t>
      </w:r>
      <w:proofErr w:type="gramEnd"/>
      <w:r>
        <w:rPr>
          <w:rFonts w:ascii="Verdana" w:hAnsi="Verdana"/>
          <w:sz w:val="20"/>
          <w:szCs w:val="20"/>
        </w:rPr>
        <w:t>ILP) Lead – L &amp; D</w:t>
      </w:r>
    </w:p>
    <w:p w:rsidR="00186F07" w:rsidRDefault="00186F07" w:rsidP="00186F0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TCS-</w:t>
      </w:r>
      <w:proofErr w:type="spellStart"/>
      <w:r>
        <w:rPr>
          <w:rFonts w:ascii="Verdana" w:hAnsi="Verdana"/>
          <w:sz w:val="20"/>
          <w:szCs w:val="20"/>
        </w:rPr>
        <w:t>Velachery</w:t>
      </w:r>
      <w:proofErr w:type="gramStart"/>
      <w:r>
        <w:rPr>
          <w:rFonts w:ascii="Verdana" w:hAnsi="Verdana"/>
          <w:sz w:val="20"/>
          <w:szCs w:val="20"/>
        </w:rPr>
        <w:t>,Chennai</w:t>
      </w:r>
      <w:proofErr w:type="spellEnd"/>
      <w:proofErr w:type="gramEnd"/>
    </w:p>
    <w:p w:rsidR="00186F07" w:rsidRDefault="00186F07" w:rsidP="00186F0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02. </w:t>
      </w:r>
      <w:proofErr w:type="gramStart"/>
      <w:r>
        <w:rPr>
          <w:rFonts w:ascii="Verdana" w:hAnsi="Verdana"/>
          <w:sz w:val="20"/>
          <w:szCs w:val="20"/>
        </w:rPr>
        <w:t>Kenneth(</w:t>
      </w:r>
      <w:proofErr w:type="gramEnd"/>
      <w:r>
        <w:rPr>
          <w:rFonts w:ascii="Verdana" w:hAnsi="Verdana"/>
          <w:sz w:val="20"/>
          <w:szCs w:val="20"/>
        </w:rPr>
        <w:t>Contact No.9281057323)</w:t>
      </w:r>
    </w:p>
    <w:p w:rsidR="00186F07" w:rsidRDefault="00186F07" w:rsidP="00186F0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</w:t>
      </w:r>
      <w:proofErr w:type="gramStart"/>
      <w:r>
        <w:rPr>
          <w:rFonts w:ascii="Verdana" w:hAnsi="Verdana"/>
          <w:sz w:val="20"/>
          <w:szCs w:val="20"/>
        </w:rPr>
        <w:t>Manager(</w:t>
      </w:r>
      <w:proofErr w:type="gramEnd"/>
      <w:r>
        <w:rPr>
          <w:rFonts w:ascii="Verdana" w:hAnsi="Verdana"/>
          <w:sz w:val="20"/>
          <w:szCs w:val="20"/>
        </w:rPr>
        <w:t>HR) – Talent Engagement Group</w:t>
      </w:r>
    </w:p>
    <w:p w:rsidR="00186F07" w:rsidRPr="00304C4F" w:rsidRDefault="00186F07" w:rsidP="00304C4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TCS-</w:t>
      </w:r>
      <w:proofErr w:type="spellStart"/>
      <w:r>
        <w:rPr>
          <w:rFonts w:ascii="Verdana" w:hAnsi="Verdana"/>
          <w:sz w:val="20"/>
          <w:szCs w:val="20"/>
        </w:rPr>
        <w:t>Spencers</w:t>
      </w:r>
      <w:proofErr w:type="spellEnd"/>
      <w:r>
        <w:rPr>
          <w:rFonts w:ascii="Verdana" w:hAnsi="Verdana"/>
          <w:sz w:val="20"/>
          <w:szCs w:val="20"/>
        </w:rPr>
        <w:t>, Chennai</w:t>
      </w:r>
    </w:p>
    <w:p w:rsidR="00186F07" w:rsidRPr="00304C4F" w:rsidRDefault="00186F07" w:rsidP="00186F07">
      <w:pPr>
        <w:rPr>
          <w:rFonts w:ascii="Verdana" w:hAnsi="Verdana"/>
          <w:b/>
        </w:rPr>
      </w:pPr>
      <w:r>
        <w:rPr>
          <w:rFonts w:ascii="Verdana" w:hAnsi="Verdana"/>
          <w:b/>
          <w:u w:val="single"/>
        </w:rPr>
        <w:t>Personal Information</w:t>
      </w:r>
      <w:r>
        <w:rPr>
          <w:rFonts w:ascii="Verdana" w:hAnsi="Verdana"/>
          <w:b/>
        </w:rPr>
        <w:t>:</w:t>
      </w:r>
    </w:p>
    <w:p w:rsidR="00186F07" w:rsidRDefault="00186F07" w:rsidP="00186F07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Date of Birth</w:t>
      </w:r>
      <w:r>
        <w:rPr>
          <w:rFonts w:ascii="Verdana" w:hAnsi="Verdana"/>
          <w:sz w:val="20"/>
          <w:szCs w:val="20"/>
        </w:rPr>
        <w:tab/>
        <w:t>:         04 /12/1980</w:t>
      </w:r>
    </w:p>
    <w:p w:rsidR="00186F07" w:rsidRDefault="00186F07" w:rsidP="00186F0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Gender         :          Female</w:t>
      </w:r>
    </w:p>
    <w:p w:rsidR="00186F07" w:rsidRDefault="00186F07" w:rsidP="00186F0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Mar</w:t>
      </w:r>
      <w:r w:rsidR="0038083C">
        <w:rPr>
          <w:rFonts w:ascii="Verdana" w:hAnsi="Verdana"/>
          <w:sz w:val="20"/>
          <w:szCs w:val="20"/>
        </w:rPr>
        <w:t>it</w:t>
      </w:r>
      <w:r>
        <w:rPr>
          <w:rFonts w:ascii="Verdana" w:hAnsi="Verdana"/>
          <w:sz w:val="20"/>
          <w:szCs w:val="20"/>
        </w:rPr>
        <w:t>al Status:</w:t>
      </w:r>
      <w:r>
        <w:rPr>
          <w:rFonts w:ascii="Verdana" w:hAnsi="Verdana"/>
          <w:sz w:val="20"/>
          <w:szCs w:val="20"/>
        </w:rPr>
        <w:tab/>
        <w:t>Married</w:t>
      </w:r>
    </w:p>
    <w:p w:rsidR="00186F07" w:rsidRDefault="00186F07" w:rsidP="00186F07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Caste</w:t>
      </w:r>
      <w:proofErr w:type="spellEnd"/>
      <w:r>
        <w:rPr>
          <w:rFonts w:ascii="Verdana" w:hAnsi="Verdana"/>
          <w:sz w:val="20"/>
          <w:szCs w:val="20"/>
        </w:rPr>
        <w:t xml:space="preserve">            :          Anglo-Indian</w:t>
      </w:r>
    </w:p>
    <w:p w:rsidR="00186F07" w:rsidRDefault="00186F07" w:rsidP="00186F0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Languages Known:</w:t>
      </w:r>
      <w:r>
        <w:rPr>
          <w:rFonts w:ascii="Verdana" w:hAnsi="Verdana"/>
          <w:sz w:val="20"/>
          <w:szCs w:val="20"/>
        </w:rPr>
        <w:tab/>
        <w:t xml:space="preserve">English &amp; Tamil </w:t>
      </w:r>
    </w:p>
    <w:p w:rsidR="00186F07" w:rsidRDefault="00186F07" w:rsidP="00186F07">
      <w:pPr>
        <w:pStyle w:val="Address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Permanent Address:</w:t>
      </w:r>
      <w:r>
        <w:rPr>
          <w:rFonts w:ascii="Verdana" w:hAnsi="Verdana"/>
          <w:sz w:val="20"/>
          <w:szCs w:val="20"/>
        </w:rPr>
        <w:tab/>
        <w:t xml:space="preserve">No.34 </w:t>
      </w:r>
      <w:proofErr w:type="spellStart"/>
      <w:r>
        <w:rPr>
          <w:rFonts w:ascii="Verdana" w:hAnsi="Verdana"/>
          <w:sz w:val="20"/>
          <w:szCs w:val="20"/>
        </w:rPr>
        <w:t>Venkateswara</w:t>
      </w:r>
      <w:proofErr w:type="spellEnd"/>
      <w:r>
        <w:rPr>
          <w:rFonts w:ascii="Verdana" w:hAnsi="Verdana"/>
          <w:sz w:val="20"/>
          <w:szCs w:val="20"/>
        </w:rPr>
        <w:t xml:space="preserve"> Colony</w:t>
      </w:r>
    </w:p>
    <w:p w:rsidR="00186F07" w:rsidRDefault="00186F07" w:rsidP="00186F07">
      <w:pPr>
        <w:pStyle w:val="Address2"/>
        <w:ind w:left="1440" w:firstLine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  <w:vertAlign w:val="superscript"/>
        </w:rPr>
        <w:t>th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Street</w:t>
      </w:r>
      <w:proofErr w:type="gramStart"/>
      <w:r>
        <w:rPr>
          <w:rFonts w:ascii="Verdana" w:hAnsi="Verdana"/>
          <w:sz w:val="20"/>
          <w:szCs w:val="20"/>
        </w:rPr>
        <w:t>,Madhavaram</w:t>
      </w:r>
      <w:proofErr w:type="spellEnd"/>
      <w:proofErr w:type="gram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MilkColony</w:t>
      </w:r>
      <w:proofErr w:type="spellEnd"/>
    </w:p>
    <w:p w:rsidR="00186F07" w:rsidRDefault="00186F07" w:rsidP="00186F07">
      <w:pPr>
        <w:pStyle w:val="Address2"/>
        <w:ind w:left="1440" w:firstLine="720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Chennai – 600 051.</w:t>
      </w:r>
      <w:proofErr w:type="gramEnd"/>
    </w:p>
    <w:p w:rsidR="00186F07" w:rsidRDefault="00186F07" w:rsidP="00186F07">
      <w:pPr>
        <w:pStyle w:val="Address2"/>
        <w:rPr>
          <w:sz w:val="21"/>
          <w:szCs w:val="21"/>
        </w:rPr>
      </w:pPr>
    </w:p>
    <w:p w:rsidR="00186F07" w:rsidRDefault="00186F07" w:rsidP="00186F07">
      <w:pPr>
        <w:pStyle w:val="Address2"/>
        <w:rPr>
          <w:b/>
          <w:bCs/>
          <w:sz w:val="21"/>
          <w:szCs w:val="21"/>
        </w:rPr>
      </w:pPr>
      <w:r>
        <w:rPr>
          <w:sz w:val="21"/>
          <w:szCs w:val="21"/>
        </w:rPr>
        <w:t>Email: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b/>
          <w:bCs/>
          <w:sz w:val="21"/>
          <w:szCs w:val="21"/>
        </w:rPr>
        <w:t>marymorenas@rediffmail.com</w:t>
      </w:r>
    </w:p>
    <w:p w:rsidR="00186F07" w:rsidRDefault="00186F07" w:rsidP="00186F07">
      <w:pPr>
        <w:pStyle w:val="Address2"/>
        <w:rPr>
          <w:rFonts w:ascii="Verdana" w:hAnsi="Verdana"/>
          <w:b/>
          <w:sz w:val="20"/>
          <w:szCs w:val="20"/>
        </w:rPr>
      </w:pPr>
    </w:p>
    <w:p w:rsidR="00186F07" w:rsidRDefault="00186F07" w:rsidP="00186F07">
      <w:pPr>
        <w:pStyle w:val="Address2"/>
        <w:rPr>
          <w:rFonts w:ascii="Verdana" w:hAnsi="Verdana"/>
          <w:b/>
          <w:sz w:val="20"/>
          <w:szCs w:val="20"/>
        </w:rPr>
      </w:pPr>
    </w:p>
    <w:p w:rsidR="00186F07" w:rsidRDefault="00186F07" w:rsidP="00186F07">
      <w:pPr>
        <w:pStyle w:val="Address2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Declaration:</w:t>
      </w:r>
    </w:p>
    <w:p w:rsidR="00186F07" w:rsidRDefault="00186F07" w:rsidP="00186F07">
      <w:pPr>
        <w:pStyle w:val="Address2"/>
        <w:rPr>
          <w:sz w:val="20"/>
          <w:szCs w:val="20"/>
        </w:rPr>
      </w:pPr>
      <w:r>
        <w:rPr>
          <w:sz w:val="20"/>
          <w:szCs w:val="20"/>
        </w:rPr>
        <w:t>I hereby declare that the above Information provided by me is true and correct to the best of my knowledge.</w:t>
      </w:r>
    </w:p>
    <w:p w:rsidR="00186F07" w:rsidRDefault="00186F07" w:rsidP="00186F07">
      <w:pPr>
        <w:pStyle w:val="Address2"/>
        <w:rPr>
          <w:sz w:val="20"/>
          <w:szCs w:val="20"/>
        </w:rPr>
      </w:pPr>
    </w:p>
    <w:p w:rsidR="00186F07" w:rsidRDefault="00186F07" w:rsidP="00186F07">
      <w:pPr>
        <w:pStyle w:val="Address2"/>
        <w:rPr>
          <w:sz w:val="20"/>
          <w:szCs w:val="20"/>
        </w:rPr>
      </w:pPr>
    </w:p>
    <w:p w:rsidR="00186F07" w:rsidRDefault="00186F07" w:rsidP="00186F07">
      <w:pPr>
        <w:pStyle w:val="Address2"/>
        <w:rPr>
          <w:b/>
          <w:sz w:val="20"/>
          <w:szCs w:val="20"/>
        </w:rPr>
      </w:pPr>
      <w:r>
        <w:rPr>
          <w:b/>
          <w:sz w:val="20"/>
          <w:szCs w:val="20"/>
        </w:rPr>
        <w:t>Date</w:t>
      </w:r>
      <w:proofErr w:type="gramStart"/>
      <w:r>
        <w:rPr>
          <w:b/>
          <w:sz w:val="20"/>
          <w:szCs w:val="20"/>
        </w:rPr>
        <w:t>:</w:t>
      </w:r>
      <w:r w:rsidR="00E0777B">
        <w:rPr>
          <w:sz w:val="20"/>
          <w:szCs w:val="20"/>
        </w:rPr>
        <w:t>22.09.14</w:t>
      </w:r>
      <w:proofErr w:type="gramEnd"/>
      <w:r w:rsidR="00222F06">
        <w:rPr>
          <w:sz w:val="20"/>
          <w:szCs w:val="20"/>
        </w:rPr>
        <w:tab/>
      </w:r>
      <w:r w:rsidR="00222F06">
        <w:rPr>
          <w:sz w:val="20"/>
          <w:szCs w:val="20"/>
        </w:rPr>
        <w:tab/>
      </w:r>
      <w:r w:rsidR="00222F06">
        <w:rPr>
          <w:sz w:val="20"/>
          <w:szCs w:val="20"/>
        </w:rPr>
        <w:tab/>
      </w:r>
      <w:r w:rsidR="00222F06">
        <w:rPr>
          <w:sz w:val="20"/>
          <w:szCs w:val="20"/>
        </w:rPr>
        <w:tab/>
      </w:r>
      <w:r w:rsidR="00222F06">
        <w:rPr>
          <w:sz w:val="20"/>
          <w:szCs w:val="20"/>
        </w:rPr>
        <w:tab/>
      </w:r>
      <w:r w:rsidR="00222F06">
        <w:rPr>
          <w:sz w:val="20"/>
          <w:szCs w:val="20"/>
        </w:rPr>
        <w:tab/>
      </w:r>
      <w:r w:rsidR="00222F06">
        <w:rPr>
          <w:sz w:val="20"/>
          <w:szCs w:val="20"/>
        </w:rPr>
        <w:tab/>
      </w:r>
      <w:r w:rsidR="00222F06">
        <w:rPr>
          <w:sz w:val="20"/>
          <w:szCs w:val="20"/>
        </w:rPr>
        <w:tab/>
      </w:r>
      <w:r w:rsidR="00222F06">
        <w:rPr>
          <w:sz w:val="20"/>
          <w:szCs w:val="20"/>
        </w:rPr>
        <w:tab/>
      </w:r>
      <w:r>
        <w:rPr>
          <w:b/>
          <w:sz w:val="20"/>
          <w:szCs w:val="20"/>
        </w:rPr>
        <w:t>Signature</w:t>
      </w:r>
    </w:p>
    <w:p w:rsidR="00EE1095" w:rsidRDefault="00EE1095"/>
    <w:sectPr w:rsidR="00EE1095" w:rsidSect="00EB11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4433195"/>
    <w:multiLevelType w:val="hybridMultilevel"/>
    <w:tmpl w:val="BC9882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EE54A6"/>
    <w:multiLevelType w:val="hybridMultilevel"/>
    <w:tmpl w:val="505086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C02490"/>
    <w:multiLevelType w:val="hybridMultilevel"/>
    <w:tmpl w:val="DC6A6D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FB7CEA"/>
    <w:multiLevelType w:val="hybridMultilevel"/>
    <w:tmpl w:val="BFEAFBD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6E50E36"/>
    <w:multiLevelType w:val="hybridMultilevel"/>
    <w:tmpl w:val="D89ECA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792BD0"/>
    <w:multiLevelType w:val="hybridMultilevel"/>
    <w:tmpl w:val="0088C8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10"/>
  </w:num>
  <w:num w:numId="8">
    <w:abstractNumId w:val="6"/>
  </w:num>
  <w:num w:numId="9">
    <w:abstractNumId w:val="8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6F07"/>
    <w:rsid w:val="00174D45"/>
    <w:rsid w:val="00186F07"/>
    <w:rsid w:val="001B5EFC"/>
    <w:rsid w:val="00222F06"/>
    <w:rsid w:val="00247D63"/>
    <w:rsid w:val="002B12F8"/>
    <w:rsid w:val="00304C4F"/>
    <w:rsid w:val="003526CF"/>
    <w:rsid w:val="0038083C"/>
    <w:rsid w:val="004D36D8"/>
    <w:rsid w:val="00563CCC"/>
    <w:rsid w:val="00693D2B"/>
    <w:rsid w:val="006950BE"/>
    <w:rsid w:val="007372D3"/>
    <w:rsid w:val="00753BCB"/>
    <w:rsid w:val="00822355"/>
    <w:rsid w:val="00825A97"/>
    <w:rsid w:val="00887F5C"/>
    <w:rsid w:val="009E58A5"/>
    <w:rsid w:val="00A87AD7"/>
    <w:rsid w:val="00C67BD1"/>
    <w:rsid w:val="00C7464D"/>
    <w:rsid w:val="00CD06B4"/>
    <w:rsid w:val="00D16F08"/>
    <w:rsid w:val="00DA4178"/>
    <w:rsid w:val="00E0777B"/>
    <w:rsid w:val="00EB1163"/>
    <w:rsid w:val="00EE1095"/>
    <w:rsid w:val="00F64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1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86F07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Address2">
    <w:name w:val="Address 2"/>
    <w:basedOn w:val="Normal"/>
    <w:rsid w:val="00186F07"/>
    <w:pPr>
      <w:suppressAutoHyphens/>
      <w:spacing w:after="0" w:line="160" w:lineRule="atLeast"/>
      <w:jc w:val="both"/>
    </w:pPr>
    <w:rPr>
      <w:rFonts w:ascii="Arial" w:eastAsia="Times New Roman" w:hAnsi="Arial" w:cs="Arial"/>
      <w:sz w:val="14"/>
      <w:szCs w:val="14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2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86F07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Address2">
    <w:name w:val="Address 2"/>
    <w:basedOn w:val="Normal"/>
    <w:rsid w:val="00186F07"/>
    <w:pPr>
      <w:suppressAutoHyphens/>
      <w:spacing w:after="0" w:line="160" w:lineRule="atLeast"/>
      <w:jc w:val="both"/>
    </w:pPr>
    <w:rPr>
      <w:rFonts w:ascii="Arial" w:eastAsia="Times New Roman" w:hAnsi="Arial" w:cs="Arial"/>
      <w:sz w:val="14"/>
      <w:szCs w:val="14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2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morenas</dc:creator>
  <cp:lastModifiedBy>welcomes</cp:lastModifiedBy>
  <cp:revision>25</cp:revision>
  <dcterms:created xsi:type="dcterms:W3CDTF">2014-04-16T07:04:00Z</dcterms:created>
  <dcterms:modified xsi:type="dcterms:W3CDTF">2014-09-22T08:43:00Z</dcterms:modified>
</cp:coreProperties>
</file>